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2D617" w14:textId="77777777" w:rsidR="0032071D" w:rsidRPr="007907CD" w:rsidRDefault="0032071D" w:rsidP="00370EE4">
      <w:pPr>
        <w:adjustRightInd w:val="0"/>
        <w:ind w:left="4536" w:right="-1"/>
        <w:rPr>
          <w:rFonts w:ascii="Verdana" w:hAnsi="Verdana"/>
          <w:bCs/>
          <w:sz w:val="20"/>
        </w:rPr>
      </w:pPr>
    </w:p>
    <w:p w14:paraId="1A0B281F" w14:textId="4594AABC" w:rsidR="006729D0" w:rsidRPr="007907CD" w:rsidRDefault="006729D0" w:rsidP="006A7AA7">
      <w:pPr>
        <w:tabs>
          <w:tab w:val="left" w:pos="4536"/>
        </w:tabs>
        <w:ind w:left="993" w:hanging="993"/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/>
          <w:sz w:val="20"/>
        </w:rPr>
        <w:tab/>
      </w:r>
      <w:r w:rsidRPr="007907CD">
        <w:rPr>
          <w:rFonts w:ascii="Verdana" w:hAnsi="Verdana"/>
          <w:b/>
          <w:sz w:val="20"/>
        </w:rPr>
        <w:tab/>
      </w:r>
      <w:r w:rsidRPr="007907CD">
        <w:rPr>
          <w:rFonts w:ascii="Verdana" w:hAnsi="Verdana"/>
          <w:bCs/>
          <w:sz w:val="20"/>
        </w:rPr>
        <w:t>Spett.le</w:t>
      </w:r>
    </w:p>
    <w:p w14:paraId="25CB9613" w14:textId="77777777" w:rsidR="006729D0" w:rsidRPr="007907CD" w:rsidRDefault="006729D0" w:rsidP="006A7AA7">
      <w:pPr>
        <w:tabs>
          <w:tab w:val="left" w:pos="4536"/>
        </w:tabs>
        <w:ind w:left="993" w:hanging="993"/>
        <w:jc w:val="both"/>
        <w:rPr>
          <w:rFonts w:ascii="Verdana" w:hAnsi="Verdana"/>
          <w:b/>
          <w:spacing w:val="9"/>
          <w:sz w:val="20"/>
        </w:rPr>
      </w:pPr>
      <w:r w:rsidRPr="007907CD">
        <w:rPr>
          <w:rFonts w:ascii="Verdana" w:hAnsi="Verdana"/>
          <w:b/>
          <w:sz w:val="20"/>
        </w:rPr>
        <w:tab/>
      </w:r>
      <w:r w:rsidRPr="007907CD">
        <w:rPr>
          <w:rFonts w:ascii="Verdana" w:hAnsi="Verdana"/>
          <w:b/>
          <w:sz w:val="20"/>
        </w:rPr>
        <w:tab/>
        <w:t>Ordine</w:t>
      </w:r>
      <w:r w:rsidRPr="007907CD">
        <w:rPr>
          <w:rFonts w:ascii="Verdana" w:hAnsi="Verdana"/>
          <w:b/>
          <w:spacing w:val="9"/>
          <w:sz w:val="20"/>
        </w:rPr>
        <w:t xml:space="preserve"> </w:t>
      </w:r>
      <w:r w:rsidRPr="007907CD">
        <w:rPr>
          <w:rFonts w:ascii="Verdana" w:hAnsi="Verdana"/>
          <w:b/>
          <w:sz w:val="20"/>
        </w:rPr>
        <w:t>dei</w:t>
      </w:r>
      <w:r w:rsidRPr="007907CD">
        <w:rPr>
          <w:rFonts w:ascii="Verdana" w:hAnsi="Verdana"/>
          <w:b/>
          <w:spacing w:val="5"/>
          <w:sz w:val="20"/>
        </w:rPr>
        <w:t xml:space="preserve"> </w:t>
      </w:r>
      <w:r w:rsidRPr="007907CD">
        <w:rPr>
          <w:rFonts w:ascii="Verdana" w:hAnsi="Verdana"/>
          <w:b/>
          <w:sz w:val="20"/>
        </w:rPr>
        <w:t>Medici</w:t>
      </w:r>
      <w:r w:rsidRPr="007907CD">
        <w:rPr>
          <w:rFonts w:ascii="Verdana" w:hAnsi="Verdana"/>
          <w:b/>
          <w:spacing w:val="8"/>
          <w:sz w:val="20"/>
        </w:rPr>
        <w:t xml:space="preserve"> </w:t>
      </w:r>
      <w:r w:rsidRPr="007907CD">
        <w:rPr>
          <w:rFonts w:ascii="Verdana" w:hAnsi="Verdana"/>
          <w:b/>
          <w:sz w:val="20"/>
        </w:rPr>
        <w:t>chirurghi</w:t>
      </w:r>
      <w:r w:rsidRPr="007907CD">
        <w:rPr>
          <w:rFonts w:ascii="Verdana" w:hAnsi="Verdana"/>
          <w:b/>
          <w:spacing w:val="12"/>
          <w:sz w:val="20"/>
        </w:rPr>
        <w:t xml:space="preserve"> </w:t>
      </w:r>
      <w:r w:rsidRPr="007907CD">
        <w:rPr>
          <w:rFonts w:ascii="Verdana" w:hAnsi="Verdana"/>
          <w:b/>
          <w:sz w:val="20"/>
        </w:rPr>
        <w:t>e</w:t>
      </w:r>
      <w:r w:rsidRPr="007907CD">
        <w:rPr>
          <w:rFonts w:ascii="Verdana" w:hAnsi="Verdana"/>
          <w:b/>
          <w:spacing w:val="9"/>
          <w:sz w:val="20"/>
        </w:rPr>
        <w:t xml:space="preserve"> </w:t>
      </w:r>
    </w:p>
    <w:p w14:paraId="0EEF74DF" w14:textId="515EF8FF" w:rsidR="006729D0" w:rsidRPr="007907CD" w:rsidRDefault="006729D0" w:rsidP="006A7AA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pacing w:val="9"/>
          <w:sz w:val="20"/>
        </w:rPr>
        <w:tab/>
      </w:r>
      <w:r w:rsidR="006A7AA7" w:rsidRPr="007907CD">
        <w:rPr>
          <w:rFonts w:ascii="Verdana" w:hAnsi="Verdana"/>
          <w:b/>
          <w:sz w:val="20"/>
        </w:rPr>
        <w:t>Degli Odontoiatri d</w:t>
      </w:r>
      <w:r w:rsidRPr="007907CD">
        <w:rPr>
          <w:rFonts w:ascii="Verdana" w:hAnsi="Verdana"/>
          <w:b/>
          <w:sz w:val="20"/>
        </w:rPr>
        <w:t>i</w:t>
      </w:r>
      <w:r w:rsidRPr="007907CD">
        <w:rPr>
          <w:rFonts w:ascii="Verdana" w:hAnsi="Verdana"/>
          <w:b/>
          <w:spacing w:val="-3"/>
          <w:sz w:val="20"/>
        </w:rPr>
        <w:t xml:space="preserve"> </w:t>
      </w:r>
      <w:r w:rsidRPr="007907CD">
        <w:rPr>
          <w:rFonts w:ascii="Verdana" w:hAnsi="Verdana"/>
          <w:b/>
          <w:sz w:val="20"/>
        </w:rPr>
        <w:t>Venezia</w:t>
      </w:r>
    </w:p>
    <w:p w14:paraId="13635825" w14:textId="486915E7" w:rsidR="006729D0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/>
          <w:sz w:val="20"/>
        </w:rPr>
        <w:tab/>
      </w:r>
      <w:r w:rsidR="006729D0" w:rsidRPr="007907CD">
        <w:rPr>
          <w:rFonts w:ascii="Verdana" w:hAnsi="Verdana"/>
          <w:bCs/>
          <w:sz w:val="20"/>
        </w:rPr>
        <w:t>Egr.</w:t>
      </w:r>
      <w:r w:rsidR="006729D0" w:rsidRPr="007907CD">
        <w:rPr>
          <w:rFonts w:ascii="Verdana" w:hAnsi="Verdana"/>
          <w:bCs/>
          <w:spacing w:val="1"/>
          <w:sz w:val="20"/>
        </w:rPr>
        <w:t xml:space="preserve"> </w:t>
      </w:r>
      <w:r w:rsidR="006729D0" w:rsidRPr="007907CD">
        <w:rPr>
          <w:rFonts w:ascii="Verdana" w:hAnsi="Verdana"/>
          <w:bCs/>
          <w:sz w:val="20"/>
        </w:rPr>
        <w:t>Presidente</w:t>
      </w:r>
    </w:p>
    <w:p w14:paraId="653941B4" w14:textId="78A5BAE0" w:rsidR="006729D0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spacing w:val="-3"/>
          <w:sz w:val="20"/>
        </w:rPr>
      </w:pPr>
      <w:r w:rsidRPr="007907CD">
        <w:rPr>
          <w:rFonts w:ascii="Verdana" w:hAnsi="Verdana"/>
          <w:b/>
          <w:sz w:val="20"/>
        </w:rPr>
        <w:tab/>
      </w:r>
      <w:r w:rsidR="006729D0" w:rsidRPr="007907CD">
        <w:rPr>
          <w:rFonts w:ascii="Verdana" w:hAnsi="Verdana"/>
          <w:b/>
          <w:sz w:val="20"/>
        </w:rPr>
        <w:t>Dott.</w:t>
      </w:r>
      <w:r w:rsidR="006729D0" w:rsidRPr="007907CD">
        <w:rPr>
          <w:rFonts w:ascii="Verdana" w:hAnsi="Verdana"/>
          <w:b/>
          <w:spacing w:val="-3"/>
          <w:sz w:val="20"/>
        </w:rPr>
        <w:t xml:space="preserve"> Giovanni Leone</w:t>
      </w:r>
    </w:p>
    <w:p w14:paraId="609A946B" w14:textId="329A0E7D" w:rsidR="006729D0" w:rsidRPr="007907CD" w:rsidRDefault="006A7AA7" w:rsidP="006A7AA7">
      <w:pPr>
        <w:tabs>
          <w:tab w:val="left" w:pos="4536"/>
        </w:tabs>
        <w:jc w:val="both"/>
        <w:rPr>
          <w:rFonts w:ascii="Verdana" w:hAnsi="Verdana"/>
          <w:sz w:val="20"/>
        </w:rPr>
      </w:pPr>
      <w:r w:rsidRPr="007907CD">
        <w:rPr>
          <w:rFonts w:ascii="Verdana" w:hAnsi="Verdana"/>
          <w:b/>
          <w:spacing w:val="-3"/>
          <w:sz w:val="20"/>
        </w:rPr>
        <w:tab/>
      </w:r>
      <w:r w:rsidR="006729D0" w:rsidRPr="007907CD">
        <w:rPr>
          <w:rFonts w:ascii="Verdana" w:hAnsi="Verdana"/>
          <w:sz w:val="20"/>
        </w:rPr>
        <w:t>Via Mestrina, n. 86</w:t>
      </w:r>
    </w:p>
    <w:p w14:paraId="253CBAA5" w14:textId="623512CB" w:rsidR="006729D0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bCs/>
          <w:i/>
          <w:sz w:val="20"/>
        </w:rPr>
      </w:pPr>
      <w:r w:rsidRPr="007907CD">
        <w:rPr>
          <w:rFonts w:ascii="Verdana" w:hAnsi="Verdana"/>
          <w:sz w:val="20"/>
        </w:rPr>
        <w:tab/>
      </w:r>
      <w:r w:rsidR="006729D0" w:rsidRPr="007907CD">
        <w:rPr>
          <w:rFonts w:ascii="Verdana" w:hAnsi="Verdana"/>
          <w:b/>
          <w:bCs/>
          <w:sz w:val="20"/>
        </w:rPr>
        <w:t>30172 MESTRE-VENEZIA (VE)</w:t>
      </w:r>
      <w:r w:rsidR="006729D0" w:rsidRPr="007907CD">
        <w:rPr>
          <w:rFonts w:ascii="Verdana" w:hAnsi="Verdana"/>
          <w:b/>
          <w:bCs/>
          <w:i/>
          <w:sz w:val="20"/>
        </w:rPr>
        <w:t xml:space="preserve"> </w:t>
      </w:r>
    </w:p>
    <w:p w14:paraId="3D81DECA" w14:textId="77777777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bCs/>
          <w:i/>
          <w:sz w:val="20"/>
        </w:rPr>
      </w:pPr>
    </w:p>
    <w:p w14:paraId="4FE80317" w14:textId="4C40E134" w:rsidR="006729D0" w:rsidRPr="007907CD" w:rsidRDefault="006729D0" w:rsidP="008136AC">
      <w:pPr>
        <w:tabs>
          <w:tab w:val="left" w:pos="4536"/>
        </w:tabs>
        <w:jc w:val="both"/>
        <w:rPr>
          <w:rFonts w:ascii="Verdana" w:hAnsi="Verdana"/>
          <w:sz w:val="20"/>
        </w:rPr>
      </w:pPr>
      <w:proofErr w:type="spellStart"/>
      <w:r w:rsidRPr="007907CD">
        <w:rPr>
          <w:rFonts w:ascii="Verdana" w:hAnsi="Verdana"/>
          <w:sz w:val="20"/>
        </w:rPr>
        <w:t>Pec</w:t>
      </w:r>
      <w:proofErr w:type="spellEnd"/>
      <w:r w:rsidRPr="007907CD">
        <w:rPr>
          <w:rFonts w:ascii="Verdana" w:hAnsi="Verdana"/>
          <w:sz w:val="20"/>
        </w:rPr>
        <w:t xml:space="preserve">: </w:t>
      </w:r>
      <w:hyperlink r:id="rId7" w:history="1">
        <w:r w:rsidR="006A7AA7" w:rsidRPr="007907CD">
          <w:rPr>
            <w:rStyle w:val="Collegamentoipertestuale"/>
            <w:rFonts w:ascii="Verdana" w:hAnsi="Verdana"/>
            <w:sz w:val="20"/>
          </w:rPr>
          <w:t>segreteria.ve@pec.omceo.it</w:t>
        </w:r>
      </w:hyperlink>
    </w:p>
    <w:p w14:paraId="76F211B2" w14:textId="77777777" w:rsidR="006A7AA7" w:rsidRPr="007907CD" w:rsidRDefault="006A7AA7" w:rsidP="006A7AA7">
      <w:pPr>
        <w:rPr>
          <w:rFonts w:ascii="Verdana" w:hAnsi="Verdana"/>
          <w:sz w:val="20"/>
        </w:rPr>
      </w:pPr>
    </w:p>
    <w:p w14:paraId="691D59E5" w14:textId="77777777" w:rsidR="00DB7E39" w:rsidRPr="007907CD" w:rsidRDefault="00DB7E39" w:rsidP="006A7AA7">
      <w:pPr>
        <w:widowControl/>
        <w:suppressAutoHyphens w:val="0"/>
        <w:adjustRightInd w:val="0"/>
        <w:rPr>
          <w:rFonts w:ascii="Verdana" w:hAnsi="Verdana"/>
          <w:b/>
          <w:bCs/>
          <w:sz w:val="20"/>
          <w:shd w:val="clear" w:color="auto" w:fill="FFFFFF"/>
          <w:lang w:eastAsia="it-IT"/>
        </w:rPr>
      </w:pPr>
    </w:p>
    <w:p w14:paraId="4497E348" w14:textId="6B4867A7" w:rsidR="00094307" w:rsidRPr="007907CD" w:rsidRDefault="00094307" w:rsidP="00094307">
      <w:pPr>
        <w:tabs>
          <w:tab w:val="left" w:pos="4536"/>
        </w:tabs>
        <w:ind w:left="993" w:hanging="993"/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Cs/>
          <w:sz w:val="20"/>
        </w:rPr>
        <w:tab/>
      </w:r>
      <w:r w:rsidRPr="007907CD">
        <w:rPr>
          <w:rFonts w:ascii="Verdana" w:hAnsi="Verdana"/>
          <w:bCs/>
          <w:sz w:val="20"/>
        </w:rPr>
        <w:tab/>
        <w:t>Spett.le</w:t>
      </w:r>
    </w:p>
    <w:p w14:paraId="11F70CC3" w14:textId="751454D1" w:rsidR="00094307" w:rsidRPr="007907CD" w:rsidRDefault="00094307" w:rsidP="00094307">
      <w:pPr>
        <w:tabs>
          <w:tab w:val="left" w:pos="4536"/>
        </w:tabs>
        <w:ind w:left="4536" w:hanging="993"/>
        <w:jc w:val="both"/>
        <w:rPr>
          <w:rFonts w:ascii="Verdana" w:hAnsi="Verdana"/>
          <w:b/>
          <w:spacing w:val="9"/>
          <w:sz w:val="20"/>
        </w:rPr>
      </w:pPr>
      <w:r w:rsidRPr="007907CD">
        <w:rPr>
          <w:rFonts w:ascii="Verdana" w:hAnsi="Verdana"/>
          <w:b/>
          <w:sz w:val="20"/>
        </w:rPr>
        <w:tab/>
        <w:t>PRESIDENZA DEL CONSIGLIO DEI MINISTRI</w:t>
      </w:r>
      <w:r w:rsidRPr="007907CD">
        <w:rPr>
          <w:rFonts w:ascii="Verdana" w:hAnsi="Verdana"/>
          <w:b/>
          <w:spacing w:val="9"/>
          <w:sz w:val="20"/>
        </w:rPr>
        <w:t xml:space="preserve"> </w:t>
      </w:r>
    </w:p>
    <w:p w14:paraId="2C36F987" w14:textId="7957AFEA" w:rsidR="00253524" w:rsidRPr="007907CD" w:rsidRDefault="00253524" w:rsidP="00094307">
      <w:pPr>
        <w:tabs>
          <w:tab w:val="left" w:pos="4536"/>
        </w:tabs>
        <w:ind w:left="4536" w:hanging="993"/>
        <w:jc w:val="both"/>
        <w:rPr>
          <w:rFonts w:ascii="Verdana" w:hAnsi="Verdana"/>
          <w:b/>
          <w:spacing w:val="9"/>
          <w:sz w:val="20"/>
        </w:rPr>
      </w:pPr>
      <w:r w:rsidRPr="007907CD">
        <w:rPr>
          <w:rFonts w:ascii="Verdana" w:hAnsi="Verdana"/>
          <w:b/>
          <w:spacing w:val="9"/>
          <w:sz w:val="20"/>
        </w:rPr>
        <w:tab/>
        <w:t>Commissione per l’accesso ai documenti amministrativi</w:t>
      </w:r>
    </w:p>
    <w:p w14:paraId="7EA1740D" w14:textId="73C21DEF" w:rsidR="00094307" w:rsidRPr="007907CD" w:rsidRDefault="00094307" w:rsidP="0009430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pacing w:val="9"/>
          <w:sz w:val="20"/>
        </w:rPr>
        <w:tab/>
      </w:r>
      <w:r w:rsidRPr="007907CD">
        <w:rPr>
          <w:rFonts w:ascii="Verdana" w:hAnsi="Verdana"/>
          <w:b/>
          <w:sz w:val="20"/>
        </w:rPr>
        <w:t>Palazzo Chigi</w:t>
      </w:r>
    </w:p>
    <w:p w14:paraId="1E2E55FA" w14:textId="1558CB79" w:rsidR="00094307" w:rsidRPr="007907CD" w:rsidRDefault="00094307" w:rsidP="0009430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Piazza Colonna, n. 370</w:t>
      </w:r>
    </w:p>
    <w:p w14:paraId="13FB1DAD" w14:textId="7FCEFF9F" w:rsidR="00094307" w:rsidRPr="007907CD" w:rsidRDefault="00094307" w:rsidP="0009430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00187 ROMA</w:t>
      </w:r>
    </w:p>
    <w:p w14:paraId="5BB932F5" w14:textId="77777777" w:rsidR="00094307" w:rsidRPr="007907CD" w:rsidRDefault="00094307" w:rsidP="00094307">
      <w:pPr>
        <w:tabs>
          <w:tab w:val="left" w:pos="4536"/>
        </w:tabs>
        <w:jc w:val="both"/>
        <w:rPr>
          <w:rFonts w:ascii="Verdana" w:hAnsi="Verdana"/>
          <w:b/>
          <w:bCs/>
          <w:i/>
          <w:sz w:val="20"/>
        </w:rPr>
      </w:pPr>
    </w:p>
    <w:p w14:paraId="45EF31F8" w14:textId="687F3932" w:rsidR="00094307" w:rsidRPr="007907CD" w:rsidRDefault="00094307" w:rsidP="00253524">
      <w:pPr>
        <w:tabs>
          <w:tab w:val="left" w:pos="4536"/>
        </w:tabs>
        <w:jc w:val="both"/>
        <w:rPr>
          <w:rFonts w:ascii="Verdana" w:hAnsi="Verdana"/>
          <w:b/>
          <w:bCs/>
          <w:sz w:val="20"/>
          <w:shd w:val="clear" w:color="auto" w:fill="FFFFFF"/>
          <w:lang w:eastAsia="it-IT"/>
        </w:rPr>
      </w:pPr>
      <w:proofErr w:type="spellStart"/>
      <w:r w:rsidRPr="007907CD">
        <w:rPr>
          <w:rFonts w:ascii="Verdana" w:hAnsi="Verdana"/>
          <w:sz w:val="20"/>
        </w:rPr>
        <w:t>Pec</w:t>
      </w:r>
      <w:proofErr w:type="spellEnd"/>
      <w:r w:rsidRPr="007907CD">
        <w:rPr>
          <w:rFonts w:ascii="Verdana" w:hAnsi="Verdana"/>
          <w:sz w:val="20"/>
        </w:rPr>
        <w:t xml:space="preserve">: </w:t>
      </w:r>
      <w:r w:rsidR="00253524" w:rsidRPr="007907CD">
        <w:rPr>
          <w:rFonts w:ascii="Verdana" w:hAnsi="Verdana"/>
          <w:sz w:val="20"/>
        </w:rPr>
        <w:t>commissione.accesso@mailbox.governo.it</w:t>
      </w:r>
    </w:p>
    <w:p w14:paraId="799F9D49" w14:textId="77777777" w:rsidR="00094307" w:rsidRPr="007907CD" w:rsidRDefault="00094307" w:rsidP="006A7AA7">
      <w:pPr>
        <w:widowControl/>
        <w:suppressAutoHyphens w:val="0"/>
        <w:adjustRightInd w:val="0"/>
        <w:rPr>
          <w:rFonts w:ascii="Verdana" w:hAnsi="Verdana"/>
          <w:b/>
          <w:bCs/>
          <w:sz w:val="20"/>
          <w:shd w:val="clear" w:color="auto" w:fill="FFFFFF"/>
          <w:lang w:eastAsia="it-IT"/>
        </w:rPr>
      </w:pPr>
    </w:p>
    <w:p w14:paraId="75186998" w14:textId="77777777" w:rsidR="00094307" w:rsidRPr="007907CD" w:rsidRDefault="00094307" w:rsidP="006A7AA7">
      <w:pPr>
        <w:widowControl/>
        <w:suppressAutoHyphens w:val="0"/>
        <w:adjustRightInd w:val="0"/>
        <w:rPr>
          <w:rFonts w:ascii="Verdana" w:hAnsi="Verdana"/>
          <w:b/>
          <w:bCs/>
          <w:sz w:val="20"/>
          <w:shd w:val="clear" w:color="auto" w:fill="FFFFFF"/>
          <w:lang w:eastAsia="it-IT"/>
        </w:rPr>
      </w:pPr>
    </w:p>
    <w:p w14:paraId="744DF5B7" w14:textId="352A77D7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/>
          <w:sz w:val="20"/>
        </w:rPr>
        <w:tab/>
      </w:r>
      <w:r w:rsidRPr="007907CD">
        <w:rPr>
          <w:rFonts w:ascii="Verdana" w:hAnsi="Verdana"/>
          <w:bCs/>
          <w:sz w:val="20"/>
        </w:rPr>
        <w:t>Egr. Signor</w:t>
      </w:r>
    </w:p>
    <w:p w14:paraId="6DD86510" w14:textId="550D4BAE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MINISTRO DELLA SALUTE</w:t>
      </w:r>
    </w:p>
    <w:p w14:paraId="4E044B50" w14:textId="2506A4CE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PROF. ORAZIO SCHILLACI</w:t>
      </w:r>
    </w:p>
    <w:p w14:paraId="4AF70DCA" w14:textId="6945E1D8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Cs/>
          <w:sz w:val="20"/>
        </w:rPr>
        <w:tab/>
        <w:t>Lungotevere Ripa, n. 1</w:t>
      </w:r>
    </w:p>
    <w:p w14:paraId="51FB44E7" w14:textId="169991DF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00153 ROMA</w:t>
      </w:r>
    </w:p>
    <w:p w14:paraId="1565C297" w14:textId="700C6DDE" w:rsidR="006A7AA7" w:rsidRPr="007907CD" w:rsidRDefault="006A7AA7" w:rsidP="008136AC">
      <w:pPr>
        <w:tabs>
          <w:tab w:val="left" w:pos="4536"/>
        </w:tabs>
        <w:jc w:val="both"/>
        <w:rPr>
          <w:rFonts w:ascii="Verdana" w:hAnsi="Verdana"/>
          <w:sz w:val="20"/>
        </w:rPr>
      </w:pPr>
      <w:r w:rsidRPr="007907CD">
        <w:rPr>
          <w:rFonts w:ascii="Verdana" w:hAnsi="Verdana"/>
          <w:b/>
          <w:sz w:val="20"/>
        </w:rPr>
        <w:tab/>
      </w:r>
    </w:p>
    <w:p w14:paraId="604CE723" w14:textId="2E1BA4A6" w:rsidR="006A7AA7" w:rsidRPr="007907CD" w:rsidRDefault="006A7AA7" w:rsidP="006A7AA7">
      <w:pPr>
        <w:rPr>
          <w:rFonts w:ascii="Verdana" w:hAnsi="Verdana"/>
          <w:b/>
          <w:bCs/>
          <w:sz w:val="20"/>
          <w:shd w:val="clear" w:color="auto" w:fill="FFFFFF"/>
          <w:lang w:eastAsia="it-IT"/>
        </w:rPr>
      </w:pPr>
      <w:proofErr w:type="spellStart"/>
      <w:r w:rsidRPr="007907CD">
        <w:rPr>
          <w:rFonts w:ascii="Verdana" w:hAnsi="Verdana"/>
          <w:sz w:val="20"/>
        </w:rPr>
        <w:t>Pec</w:t>
      </w:r>
      <w:proofErr w:type="spellEnd"/>
      <w:r w:rsidRPr="007907CD">
        <w:rPr>
          <w:rFonts w:ascii="Verdana" w:hAnsi="Verdana"/>
          <w:sz w:val="20"/>
        </w:rPr>
        <w:t>: spm@postacert.sanita.it</w:t>
      </w:r>
    </w:p>
    <w:p w14:paraId="1DBE00C3" w14:textId="77777777" w:rsidR="00214A15" w:rsidRPr="007907CD" w:rsidRDefault="00214A15" w:rsidP="006A7AA7">
      <w:pPr>
        <w:spacing w:line="360" w:lineRule="auto"/>
        <w:ind w:right="-1"/>
        <w:jc w:val="right"/>
        <w:rPr>
          <w:rFonts w:ascii="Verdana" w:hAnsi="Verdana"/>
          <w:sz w:val="20"/>
        </w:rPr>
      </w:pPr>
    </w:p>
    <w:p w14:paraId="4DC859FC" w14:textId="77777777" w:rsidR="008136AC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</w:r>
    </w:p>
    <w:p w14:paraId="49C99EBB" w14:textId="1A30FD1A" w:rsidR="006A7AA7" w:rsidRPr="007907CD" w:rsidRDefault="008136AC" w:rsidP="006A7AA7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/>
          <w:sz w:val="20"/>
        </w:rPr>
        <w:tab/>
      </w:r>
      <w:r w:rsidR="00E25FFD" w:rsidRPr="007907CD">
        <w:rPr>
          <w:rFonts w:ascii="Verdana" w:hAnsi="Verdana"/>
          <w:bCs/>
          <w:sz w:val="20"/>
        </w:rPr>
        <w:t>Egr. Signor</w:t>
      </w:r>
    </w:p>
    <w:p w14:paraId="35D6E5AE" w14:textId="5BB6F370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SOTTOSEGRETARIO DI STATO</w:t>
      </w:r>
    </w:p>
    <w:p w14:paraId="3B55F937" w14:textId="3BB077B6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ON.</w:t>
      </w:r>
      <w:r w:rsidR="00E25FFD" w:rsidRPr="007907CD">
        <w:rPr>
          <w:rFonts w:ascii="Verdana" w:hAnsi="Verdana"/>
          <w:b/>
          <w:sz w:val="20"/>
        </w:rPr>
        <w:t xml:space="preserve"> MARCELLO GEMMATO</w:t>
      </w:r>
    </w:p>
    <w:p w14:paraId="10360DCB" w14:textId="77777777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Cs/>
          <w:sz w:val="20"/>
        </w:rPr>
        <w:tab/>
        <w:t>Lungotevere Ripa, n. 1</w:t>
      </w:r>
    </w:p>
    <w:p w14:paraId="04BBE676" w14:textId="77777777" w:rsidR="006A7AA7" w:rsidRPr="007907CD" w:rsidRDefault="006A7AA7" w:rsidP="006A7AA7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00153 ROMA</w:t>
      </w:r>
    </w:p>
    <w:p w14:paraId="03BCFDDC" w14:textId="646A9F24" w:rsidR="006A7AA7" w:rsidRPr="007907CD" w:rsidRDefault="006A7AA7" w:rsidP="008136AC">
      <w:pPr>
        <w:tabs>
          <w:tab w:val="left" w:pos="4536"/>
        </w:tabs>
        <w:jc w:val="both"/>
        <w:rPr>
          <w:rFonts w:ascii="Verdana" w:hAnsi="Verdana"/>
          <w:sz w:val="20"/>
        </w:rPr>
      </w:pPr>
      <w:r w:rsidRPr="007907CD">
        <w:rPr>
          <w:rFonts w:ascii="Verdana" w:hAnsi="Verdana"/>
          <w:b/>
          <w:sz w:val="20"/>
        </w:rPr>
        <w:tab/>
      </w:r>
    </w:p>
    <w:p w14:paraId="0463833E" w14:textId="77777777" w:rsidR="006A7AA7" w:rsidRPr="007907CD" w:rsidRDefault="006A7AA7" w:rsidP="006A7AA7">
      <w:pPr>
        <w:rPr>
          <w:rFonts w:ascii="Verdana" w:hAnsi="Verdana"/>
          <w:b/>
          <w:bCs/>
          <w:sz w:val="20"/>
          <w:shd w:val="clear" w:color="auto" w:fill="FFFFFF"/>
          <w:lang w:eastAsia="it-IT"/>
        </w:rPr>
      </w:pPr>
      <w:proofErr w:type="spellStart"/>
      <w:r w:rsidRPr="007907CD">
        <w:rPr>
          <w:rFonts w:ascii="Verdana" w:hAnsi="Verdana"/>
          <w:sz w:val="20"/>
        </w:rPr>
        <w:t>Pec</w:t>
      </w:r>
      <w:proofErr w:type="spellEnd"/>
      <w:r w:rsidRPr="007907CD">
        <w:rPr>
          <w:rFonts w:ascii="Verdana" w:hAnsi="Verdana"/>
          <w:sz w:val="20"/>
        </w:rPr>
        <w:t>: spm@postacert.sanita.it</w:t>
      </w:r>
    </w:p>
    <w:p w14:paraId="2CD911EF" w14:textId="696819F8" w:rsidR="006A7AA7" w:rsidRPr="007907CD" w:rsidRDefault="006A7AA7" w:rsidP="006A7AA7">
      <w:pPr>
        <w:spacing w:line="360" w:lineRule="auto"/>
        <w:ind w:right="-1"/>
        <w:jc w:val="right"/>
        <w:rPr>
          <w:rFonts w:ascii="Verdana" w:hAnsi="Verdana"/>
          <w:sz w:val="20"/>
        </w:rPr>
      </w:pPr>
      <w:r w:rsidRPr="007907CD">
        <w:rPr>
          <w:rFonts w:ascii="Verdana" w:hAnsi="Verdana"/>
          <w:sz w:val="20"/>
        </w:rPr>
        <w:tab/>
      </w:r>
      <w:r w:rsidRPr="007907CD">
        <w:rPr>
          <w:rFonts w:ascii="Verdana" w:hAnsi="Verdana"/>
          <w:sz w:val="20"/>
        </w:rPr>
        <w:tab/>
      </w:r>
    </w:p>
    <w:p w14:paraId="04E8CFC2" w14:textId="2BD9E10D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Cs/>
          <w:sz w:val="20"/>
        </w:rPr>
        <w:tab/>
        <w:t>Egr. Signor</w:t>
      </w:r>
    </w:p>
    <w:p w14:paraId="177414F8" w14:textId="77777777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PREFETTO DI VENEZIA</w:t>
      </w:r>
    </w:p>
    <w:p w14:paraId="7276EA6A" w14:textId="73CBD82F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DOTT. PELLOS DARCO</w:t>
      </w:r>
    </w:p>
    <w:p w14:paraId="570BD367" w14:textId="60CA704A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/>
          <w:sz w:val="20"/>
        </w:rPr>
        <w:tab/>
      </w:r>
      <w:r w:rsidRPr="007907CD">
        <w:rPr>
          <w:rFonts w:ascii="Verdana" w:hAnsi="Verdana"/>
          <w:bCs/>
          <w:sz w:val="20"/>
        </w:rPr>
        <w:t>San Marco, n. 2661</w:t>
      </w:r>
    </w:p>
    <w:p w14:paraId="2645F108" w14:textId="35ACBA86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30124 VENEZIA (VE)</w:t>
      </w:r>
    </w:p>
    <w:p w14:paraId="643C8477" w14:textId="77777777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</w:r>
    </w:p>
    <w:p w14:paraId="614ECDE3" w14:textId="04CA653D" w:rsidR="00E25FFD" w:rsidRPr="007907CD" w:rsidRDefault="00E25FFD" w:rsidP="00E25FFD">
      <w:pPr>
        <w:rPr>
          <w:rFonts w:ascii="Verdana" w:hAnsi="Verdana"/>
          <w:b/>
          <w:bCs/>
          <w:sz w:val="20"/>
          <w:shd w:val="clear" w:color="auto" w:fill="FFFFFF"/>
          <w:lang w:eastAsia="it-IT"/>
        </w:rPr>
      </w:pPr>
      <w:proofErr w:type="spellStart"/>
      <w:r w:rsidRPr="007907CD">
        <w:rPr>
          <w:rFonts w:ascii="Verdana" w:hAnsi="Verdana"/>
          <w:sz w:val="20"/>
        </w:rPr>
        <w:t>Pec</w:t>
      </w:r>
      <w:proofErr w:type="spellEnd"/>
      <w:r w:rsidRPr="007907CD">
        <w:rPr>
          <w:rFonts w:ascii="Verdana" w:hAnsi="Verdana"/>
          <w:sz w:val="20"/>
        </w:rPr>
        <w:t>: protocollo.prefve@pec.interno.it</w:t>
      </w:r>
    </w:p>
    <w:p w14:paraId="5C0E464D" w14:textId="77777777" w:rsidR="006A7AA7" w:rsidRPr="007907CD" w:rsidRDefault="006A7AA7" w:rsidP="006A7AA7">
      <w:pPr>
        <w:spacing w:line="360" w:lineRule="auto"/>
        <w:ind w:right="-1"/>
        <w:jc w:val="right"/>
        <w:rPr>
          <w:rFonts w:ascii="Verdana" w:hAnsi="Verdana"/>
          <w:sz w:val="20"/>
        </w:rPr>
      </w:pPr>
    </w:p>
    <w:p w14:paraId="64C037AB" w14:textId="77777777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Cs/>
          <w:sz w:val="20"/>
        </w:rPr>
        <w:lastRenderedPageBreak/>
        <w:tab/>
        <w:t>Spett.le</w:t>
      </w:r>
    </w:p>
    <w:p w14:paraId="6EF0F04D" w14:textId="5A75C128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FNOMCEO</w:t>
      </w:r>
    </w:p>
    <w:p w14:paraId="58016E28" w14:textId="77777777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Egr. PRESIDENTE</w:t>
      </w:r>
    </w:p>
    <w:p w14:paraId="3F794BA3" w14:textId="7FCF690B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DOTT. FILIPPO ANELLI</w:t>
      </w:r>
    </w:p>
    <w:p w14:paraId="2B5777AB" w14:textId="50920A8E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Cs/>
          <w:sz w:val="20"/>
        </w:rPr>
        <w:tab/>
        <w:t>Via Ferdinando di Savoia, n. 1</w:t>
      </w:r>
    </w:p>
    <w:p w14:paraId="5596B196" w14:textId="338930A8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00196 ROMA</w:t>
      </w:r>
    </w:p>
    <w:p w14:paraId="1127B8DD" w14:textId="77777777" w:rsidR="00E25FFD" w:rsidRPr="007907CD" w:rsidRDefault="00E25FFD" w:rsidP="00E25FFD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</w:r>
    </w:p>
    <w:p w14:paraId="482DD332" w14:textId="6EB20172" w:rsidR="00E25FFD" w:rsidRPr="007907CD" w:rsidRDefault="00E25FFD" w:rsidP="00E25FFD">
      <w:pPr>
        <w:rPr>
          <w:rFonts w:ascii="Verdana" w:hAnsi="Verdana"/>
          <w:sz w:val="20"/>
        </w:rPr>
      </w:pPr>
      <w:proofErr w:type="spellStart"/>
      <w:r w:rsidRPr="007907CD">
        <w:rPr>
          <w:rFonts w:ascii="Verdana" w:hAnsi="Verdana"/>
          <w:sz w:val="20"/>
        </w:rPr>
        <w:t>Pec</w:t>
      </w:r>
      <w:proofErr w:type="spellEnd"/>
      <w:r w:rsidRPr="007907CD">
        <w:rPr>
          <w:rFonts w:ascii="Verdana" w:hAnsi="Verdana"/>
          <w:sz w:val="20"/>
        </w:rPr>
        <w:t xml:space="preserve">: </w:t>
      </w:r>
      <w:hyperlink r:id="rId8" w:history="1">
        <w:r w:rsidRPr="007907CD">
          <w:rPr>
            <w:rStyle w:val="Collegamentoipertestuale"/>
            <w:rFonts w:ascii="Verdana" w:hAnsi="Verdana"/>
            <w:sz w:val="20"/>
          </w:rPr>
          <w:t>segreteria@pec.fnomceo.it</w:t>
        </w:r>
      </w:hyperlink>
    </w:p>
    <w:p w14:paraId="59D6DB47" w14:textId="210C0C45" w:rsidR="00E25FFD" w:rsidRPr="007907CD" w:rsidRDefault="00E25FFD" w:rsidP="00E25FFD">
      <w:pPr>
        <w:rPr>
          <w:rFonts w:ascii="Verdana" w:hAnsi="Verdana"/>
          <w:b/>
          <w:bCs/>
          <w:sz w:val="20"/>
          <w:shd w:val="clear" w:color="auto" w:fill="FFFFFF"/>
          <w:lang w:eastAsia="it-IT"/>
        </w:rPr>
      </w:pPr>
    </w:p>
    <w:p w14:paraId="3D362820" w14:textId="16C9FA0A" w:rsidR="008136AC" w:rsidRPr="007907CD" w:rsidRDefault="008136AC" w:rsidP="008136AC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Cs/>
          <w:sz w:val="20"/>
        </w:rPr>
        <w:tab/>
        <w:t>Spett.le</w:t>
      </w:r>
    </w:p>
    <w:p w14:paraId="61AE2EA9" w14:textId="66C49E3B" w:rsidR="008136AC" w:rsidRPr="007907CD" w:rsidRDefault="008136AC" w:rsidP="008136AC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</w:r>
      <w:proofErr w:type="spellStart"/>
      <w:r w:rsidRPr="007907CD">
        <w:rPr>
          <w:rFonts w:ascii="Verdana" w:hAnsi="Verdana"/>
          <w:b/>
          <w:sz w:val="20"/>
        </w:rPr>
        <w:t>Gpdp</w:t>
      </w:r>
      <w:proofErr w:type="spellEnd"/>
    </w:p>
    <w:p w14:paraId="167C8EB3" w14:textId="46C3185E" w:rsidR="008136AC" w:rsidRPr="007907CD" w:rsidRDefault="008136AC" w:rsidP="008136AC">
      <w:pPr>
        <w:tabs>
          <w:tab w:val="left" w:pos="4536"/>
        </w:tabs>
        <w:ind w:left="4536"/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>Garante per la Protezione dei Dati Personali</w:t>
      </w:r>
    </w:p>
    <w:p w14:paraId="7240FDD5" w14:textId="3238CAAC" w:rsidR="008136AC" w:rsidRPr="007907CD" w:rsidRDefault="008136AC" w:rsidP="008136AC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/>
          <w:sz w:val="20"/>
        </w:rPr>
        <w:tab/>
        <w:t>Egr.</w:t>
      </w:r>
      <w:r w:rsidRPr="007907CD">
        <w:rPr>
          <w:rFonts w:ascii="Verdana" w:hAnsi="Verdana"/>
          <w:bCs/>
          <w:sz w:val="20"/>
        </w:rPr>
        <w:t xml:space="preserve"> </w:t>
      </w:r>
      <w:r w:rsidRPr="007907CD">
        <w:rPr>
          <w:rFonts w:ascii="Verdana" w:hAnsi="Verdana"/>
          <w:b/>
          <w:sz w:val="20"/>
        </w:rPr>
        <w:t>PRESIDENTE</w:t>
      </w:r>
    </w:p>
    <w:p w14:paraId="73BB2784" w14:textId="77777777" w:rsidR="008136AC" w:rsidRPr="007907CD" w:rsidRDefault="008136AC" w:rsidP="008136AC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PROF. PASQUALE STNZIONE</w:t>
      </w:r>
    </w:p>
    <w:p w14:paraId="13F31A3F" w14:textId="66BF771C" w:rsidR="008136AC" w:rsidRPr="007907CD" w:rsidRDefault="008136AC" w:rsidP="008136AC">
      <w:pPr>
        <w:tabs>
          <w:tab w:val="left" w:pos="4536"/>
        </w:tabs>
        <w:jc w:val="both"/>
        <w:rPr>
          <w:rFonts w:ascii="Verdana" w:hAnsi="Verdana"/>
          <w:bCs/>
          <w:sz w:val="20"/>
        </w:rPr>
      </w:pPr>
      <w:r w:rsidRPr="007907CD">
        <w:rPr>
          <w:rFonts w:ascii="Verdana" w:hAnsi="Verdana"/>
          <w:bCs/>
          <w:sz w:val="20"/>
        </w:rPr>
        <w:tab/>
        <w:t>Piazza Venezia, n. 11</w:t>
      </w:r>
    </w:p>
    <w:p w14:paraId="7042A39F" w14:textId="77777777" w:rsidR="008136AC" w:rsidRPr="007907CD" w:rsidRDefault="008136AC" w:rsidP="008136AC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  <w:t>00196 ROMA</w:t>
      </w:r>
    </w:p>
    <w:p w14:paraId="478C0891" w14:textId="77777777" w:rsidR="008136AC" w:rsidRPr="007907CD" w:rsidRDefault="008136AC" w:rsidP="008136AC">
      <w:pPr>
        <w:tabs>
          <w:tab w:val="left" w:pos="4536"/>
        </w:tabs>
        <w:jc w:val="both"/>
        <w:rPr>
          <w:rFonts w:ascii="Verdana" w:hAnsi="Verdana"/>
          <w:b/>
          <w:sz w:val="20"/>
        </w:rPr>
      </w:pPr>
      <w:r w:rsidRPr="007907CD">
        <w:rPr>
          <w:rFonts w:ascii="Verdana" w:hAnsi="Verdana"/>
          <w:b/>
          <w:sz w:val="20"/>
        </w:rPr>
        <w:tab/>
      </w:r>
    </w:p>
    <w:p w14:paraId="1F60272E" w14:textId="2BDD49FA" w:rsidR="008136AC" w:rsidRPr="007907CD" w:rsidRDefault="008136AC" w:rsidP="008136AC">
      <w:pPr>
        <w:rPr>
          <w:rFonts w:ascii="Verdana" w:hAnsi="Verdana"/>
          <w:sz w:val="20"/>
        </w:rPr>
      </w:pPr>
      <w:proofErr w:type="spellStart"/>
      <w:r w:rsidRPr="007907CD">
        <w:rPr>
          <w:rFonts w:ascii="Verdana" w:hAnsi="Verdana"/>
          <w:sz w:val="20"/>
        </w:rPr>
        <w:t>Pec</w:t>
      </w:r>
      <w:proofErr w:type="spellEnd"/>
      <w:r w:rsidRPr="007907CD">
        <w:rPr>
          <w:rFonts w:ascii="Verdana" w:hAnsi="Verdana"/>
          <w:sz w:val="20"/>
        </w:rPr>
        <w:t>: protocollo@pec.gpdp.it</w:t>
      </w:r>
    </w:p>
    <w:p w14:paraId="46CBCDD4" w14:textId="77777777" w:rsidR="008136AC" w:rsidRPr="007907CD" w:rsidRDefault="008136AC" w:rsidP="008136AC">
      <w:pPr>
        <w:rPr>
          <w:rFonts w:ascii="Verdana" w:hAnsi="Verdana"/>
          <w:b/>
          <w:bCs/>
          <w:sz w:val="20"/>
          <w:shd w:val="clear" w:color="auto" w:fill="FFFFFF"/>
          <w:lang w:eastAsia="it-IT"/>
        </w:rPr>
      </w:pPr>
    </w:p>
    <w:p w14:paraId="350B5F29" w14:textId="77777777" w:rsidR="006A7AA7" w:rsidRPr="007907CD" w:rsidRDefault="006A7AA7" w:rsidP="00A9292F">
      <w:pPr>
        <w:spacing w:line="360" w:lineRule="auto"/>
        <w:ind w:right="-1"/>
        <w:jc w:val="right"/>
        <w:rPr>
          <w:rFonts w:ascii="Verdana" w:hAnsi="Verdana"/>
          <w:sz w:val="20"/>
        </w:rPr>
      </w:pPr>
    </w:p>
    <w:p w14:paraId="77F8488A" w14:textId="2F2BC0D4" w:rsidR="005949B5" w:rsidRPr="007907CD" w:rsidRDefault="00573E4B" w:rsidP="00A9292F">
      <w:pPr>
        <w:spacing w:line="360" w:lineRule="auto"/>
        <w:ind w:right="-1"/>
        <w:jc w:val="right"/>
        <w:rPr>
          <w:rFonts w:ascii="Verdana" w:hAnsi="Verdana"/>
          <w:sz w:val="20"/>
        </w:rPr>
      </w:pPr>
      <w:r w:rsidRPr="007907CD">
        <w:rPr>
          <w:rFonts w:ascii="Verdana" w:hAnsi="Verdana"/>
          <w:sz w:val="20"/>
        </w:rPr>
        <w:t xml:space="preserve">Treviso, lì </w:t>
      </w:r>
      <w:r w:rsidR="00253524" w:rsidRPr="007907CD">
        <w:rPr>
          <w:rFonts w:ascii="Verdana" w:hAnsi="Verdana"/>
          <w:sz w:val="20"/>
        </w:rPr>
        <w:t>1</w:t>
      </w:r>
      <w:r w:rsidR="008B68C9" w:rsidRPr="007907CD">
        <w:rPr>
          <w:rFonts w:ascii="Verdana" w:hAnsi="Verdana"/>
          <w:sz w:val="20"/>
        </w:rPr>
        <w:t>3</w:t>
      </w:r>
      <w:r w:rsidR="00253524" w:rsidRPr="007907CD">
        <w:rPr>
          <w:rFonts w:ascii="Verdana" w:hAnsi="Verdana"/>
          <w:sz w:val="20"/>
        </w:rPr>
        <w:t xml:space="preserve"> agosto</w:t>
      </w:r>
      <w:r w:rsidR="00680F02" w:rsidRPr="007907CD">
        <w:rPr>
          <w:rFonts w:ascii="Verdana" w:hAnsi="Verdana"/>
          <w:sz w:val="20"/>
        </w:rPr>
        <w:t xml:space="preserve"> 2024</w:t>
      </w:r>
    </w:p>
    <w:p w14:paraId="0EFC7BBF" w14:textId="77777777" w:rsidR="005949B5" w:rsidRPr="007907CD" w:rsidRDefault="005949B5" w:rsidP="00A9292F">
      <w:pPr>
        <w:spacing w:line="360" w:lineRule="auto"/>
        <w:ind w:right="-1"/>
        <w:jc w:val="both"/>
        <w:rPr>
          <w:rFonts w:ascii="Verdana" w:hAnsi="Verdana"/>
          <w:sz w:val="20"/>
        </w:rPr>
      </w:pPr>
    </w:p>
    <w:p w14:paraId="0AE412E9" w14:textId="213B0FFA" w:rsidR="005949B5" w:rsidRPr="007907CD" w:rsidRDefault="005949B5" w:rsidP="002701D1">
      <w:pPr>
        <w:widowControl/>
        <w:suppressAutoHyphens w:val="0"/>
        <w:adjustRightInd w:val="0"/>
        <w:jc w:val="both"/>
        <w:rPr>
          <w:rFonts w:ascii="Verdana" w:hAnsi="Verdana"/>
          <w:sz w:val="20"/>
        </w:rPr>
      </w:pPr>
      <w:r w:rsidRPr="007907CD">
        <w:rPr>
          <w:rFonts w:ascii="Verdana" w:hAnsi="Verdana"/>
          <w:b/>
          <w:sz w:val="20"/>
          <w:u w:val="single"/>
        </w:rPr>
        <w:t xml:space="preserve">Oggetto: </w:t>
      </w:r>
      <w:r w:rsidR="008136AC" w:rsidRPr="007907CD">
        <w:rPr>
          <w:rFonts w:ascii="Verdana" w:hAnsi="Verdana"/>
          <w:b/>
          <w:sz w:val="20"/>
          <w:u w:val="single"/>
        </w:rPr>
        <w:t>richiesta copia albo cartaceo OMCEO Venezia</w:t>
      </w:r>
    </w:p>
    <w:p w14:paraId="749A80A1" w14:textId="77777777" w:rsidR="002701D1" w:rsidRPr="007907CD" w:rsidRDefault="002701D1" w:rsidP="00A41A4C">
      <w:pPr>
        <w:ind w:right="-1" w:firstLine="709"/>
        <w:jc w:val="both"/>
        <w:rPr>
          <w:rFonts w:ascii="Verdana" w:hAnsi="Verdana" w:cs="Arial"/>
          <w:sz w:val="20"/>
        </w:rPr>
      </w:pPr>
    </w:p>
    <w:p w14:paraId="035C55FB" w14:textId="77777777" w:rsidR="00B5256C" w:rsidRPr="007907CD" w:rsidRDefault="00B5256C" w:rsidP="00BA43C9">
      <w:pPr>
        <w:ind w:right="-1" w:firstLine="709"/>
        <w:jc w:val="both"/>
        <w:rPr>
          <w:rFonts w:ascii="Verdana" w:hAnsi="Verdana" w:cs="Arial"/>
          <w:sz w:val="20"/>
        </w:rPr>
      </w:pPr>
    </w:p>
    <w:p w14:paraId="0FE79E7A" w14:textId="77777777" w:rsidR="008B68C9" w:rsidRPr="001E7A2A" w:rsidRDefault="008B68C9" w:rsidP="001E7A2A">
      <w:pPr>
        <w:pStyle w:val="Titolo1"/>
        <w:numPr>
          <w:ilvl w:val="0"/>
          <w:numId w:val="0"/>
        </w:numPr>
        <w:spacing w:line="360" w:lineRule="auto"/>
        <w:ind w:firstLine="708"/>
        <w:jc w:val="both"/>
        <w:rPr>
          <w:rFonts w:ascii="Verdana" w:hAnsi="Verdana"/>
          <w:b w:val="0"/>
          <w:bCs/>
          <w:i/>
          <w:iCs/>
          <w:sz w:val="20"/>
          <w:u w:val="none"/>
        </w:rPr>
      </w:pPr>
      <w:r w:rsidRPr="001E7A2A">
        <w:rPr>
          <w:rFonts w:ascii="Verdana" w:hAnsi="Verdana"/>
          <w:b w:val="0"/>
          <w:bCs/>
          <w:i/>
          <w:iCs/>
          <w:sz w:val="20"/>
          <w:u w:val="none"/>
        </w:rPr>
        <w:t>Egr. Presidente Leone,</w:t>
      </w:r>
    </w:p>
    <w:p w14:paraId="3DE76E01" w14:textId="77777777" w:rsidR="008B68C9" w:rsidRPr="007907CD" w:rsidRDefault="008B68C9" w:rsidP="001E7A2A">
      <w:pPr>
        <w:pStyle w:val="Titolo1"/>
        <w:numPr>
          <w:ilvl w:val="0"/>
          <w:numId w:val="0"/>
        </w:numPr>
        <w:spacing w:line="360" w:lineRule="auto"/>
        <w:jc w:val="both"/>
        <w:rPr>
          <w:rFonts w:ascii="Verdana" w:hAnsi="Verdana"/>
          <w:b w:val="0"/>
          <w:bCs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 xml:space="preserve">riscontro la Sua preg.ma </w:t>
      </w:r>
      <w:proofErr w:type="spellStart"/>
      <w:r w:rsidRPr="007907CD">
        <w:rPr>
          <w:rFonts w:ascii="Verdana" w:hAnsi="Verdana"/>
          <w:b w:val="0"/>
          <w:bCs/>
          <w:sz w:val="20"/>
          <w:u w:val="none"/>
        </w:rPr>
        <w:t>pec</w:t>
      </w:r>
      <w:proofErr w:type="spellEnd"/>
      <w:r w:rsidRPr="007907CD">
        <w:rPr>
          <w:rFonts w:ascii="Verdana" w:hAnsi="Verdana"/>
          <w:b w:val="0"/>
          <w:bCs/>
          <w:sz w:val="20"/>
          <w:u w:val="none"/>
        </w:rPr>
        <w:t xml:space="preserve"> di data odierna per rilevare quanto segue.</w:t>
      </w:r>
    </w:p>
    <w:p w14:paraId="302766C6" w14:textId="66F08E0A" w:rsidR="008B68C9" w:rsidRPr="007907CD" w:rsidRDefault="008B68C9" w:rsidP="001E7A2A">
      <w:pPr>
        <w:spacing w:line="360" w:lineRule="auto"/>
        <w:ind w:firstLine="708"/>
        <w:jc w:val="both"/>
        <w:rPr>
          <w:rFonts w:ascii="Verdana" w:hAnsi="Verdana"/>
          <w:sz w:val="20"/>
        </w:rPr>
      </w:pPr>
      <w:r w:rsidRPr="007907CD">
        <w:rPr>
          <w:rFonts w:ascii="Verdana" w:hAnsi="Verdana"/>
          <w:sz w:val="20"/>
        </w:rPr>
        <w:t xml:space="preserve">La normativa richiamata nella mia precedente </w:t>
      </w:r>
      <w:r w:rsidR="001E7A2A">
        <w:rPr>
          <w:rFonts w:ascii="Verdana" w:hAnsi="Verdana"/>
          <w:sz w:val="20"/>
        </w:rPr>
        <w:t>missiva</w:t>
      </w:r>
      <w:r w:rsidRPr="007907CD">
        <w:rPr>
          <w:rFonts w:ascii="Verdana" w:hAnsi="Verdana"/>
          <w:sz w:val="20"/>
        </w:rPr>
        <w:t xml:space="preserve"> del 12.8 u.s. prevede che nell’albo vengano indicate le seguenti informazioni:</w:t>
      </w:r>
    </w:p>
    <w:p w14:paraId="626671E2" w14:textId="77777777" w:rsidR="008B68C9" w:rsidRPr="007907CD" w:rsidRDefault="008B68C9" w:rsidP="001E7A2A">
      <w:pPr>
        <w:spacing w:line="360" w:lineRule="auto"/>
        <w:jc w:val="both"/>
        <w:rPr>
          <w:rFonts w:ascii="Verdana" w:hAnsi="Verdana"/>
          <w:sz w:val="20"/>
        </w:rPr>
      </w:pPr>
    </w:p>
    <w:p w14:paraId="05871FDF" w14:textId="77777777" w:rsidR="008B68C9" w:rsidRPr="007907CD" w:rsidRDefault="008B68C9" w:rsidP="001E7A2A">
      <w:pPr>
        <w:pStyle w:val="Titolo1"/>
        <w:numPr>
          <w:ilvl w:val="0"/>
          <w:numId w:val="17"/>
        </w:numPr>
        <w:spacing w:line="360" w:lineRule="auto"/>
        <w:jc w:val="both"/>
        <w:rPr>
          <w:rFonts w:ascii="Verdana" w:hAnsi="Verdana"/>
          <w:b w:val="0"/>
          <w:bCs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 xml:space="preserve">il cognome, il nome, la paternità; </w:t>
      </w:r>
    </w:p>
    <w:p w14:paraId="0EAA9A70" w14:textId="77777777" w:rsidR="008B68C9" w:rsidRPr="007907CD" w:rsidRDefault="008B68C9" w:rsidP="001E7A2A">
      <w:pPr>
        <w:pStyle w:val="Titolo1"/>
        <w:numPr>
          <w:ilvl w:val="0"/>
          <w:numId w:val="17"/>
        </w:numPr>
        <w:spacing w:line="360" w:lineRule="auto"/>
        <w:jc w:val="both"/>
        <w:rPr>
          <w:rFonts w:ascii="Verdana" w:hAnsi="Verdana"/>
          <w:b w:val="0"/>
          <w:bCs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 xml:space="preserve">il luogo e la data di nascita; </w:t>
      </w:r>
    </w:p>
    <w:p w14:paraId="32C7B394" w14:textId="77777777" w:rsidR="008B68C9" w:rsidRPr="007907CD" w:rsidRDefault="008B68C9" w:rsidP="001E7A2A">
      <w:pPr>
        <w:pStyle w:val="Titolo1"/>
        <w:numPr>
          <w:ilvl w:val="0"/>
          <w:numId w:val="17"/>
        </w:numPr>
        <w:spacing w:line="360" w:lineRule="auto"/>
        <w:jc w:val="both"/>
        <w:rPr>
          <w:rFonts w:ascii="Verdana" w:hAnsi="Verdana"/>
          <w:b w:val="0"/>
          <w:bCs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>la cittadinanza, ove si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tratti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di</w:t>
      </w:r>
      <w:r w:rsidRPr="007907CD">
        <w:rPr>
          <w:rFonts w:ascii="Verdana" w:hAnsi="Verdana"/>
          <w:b w:val="0"/>
          <w:bCs/>
          <w:spacing w:val="-1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sanitario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straniero;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</w:p>
    <w:p w14:paraId="021FA169" w14:textId="77777777" w:rsidR="008B68C9" w:rsidRPr="007907CD" w:rsidRDefault="008B68C9" w:rsidP="001E7A2A">
      <w:pPr>
        <w:pStyle w:val="Titolo1"/>
        <w:numPr>
          <w:ilvl w:val="0"/>
          <w:numId w:val="17"/>
        </w:numPr>
        <w:spacing w:line="360" w:lineRule="auto"/>
        <w:jc w:val="both"/>
        <w:rPr>
          <w:rFonts w:ascii="Verdana" w:hAnsi="Verdana"/>
          <w:b w:val="0"/>
          <w:bCs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>il</w:t>
      </w:r>
      <w:r w:rsidRPr="007907CD">
        <w:rPr>
          <w:rFonts w:ascii="Verdana" w:hAnsi="Verdana"/>
          <w:b w:val="0"/>
          <w:bCs/>
          <w:spacing w:val="-1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domicilio;</w:t>
      </w:r>
      <w:r w:rsidRPr="007907CD">
        <w:rPr>
          <w:rFonts w:ascii="Verdana" w:hAnsi="Verdana"/>
          <w:b w:val="0"/>
          <w:bCs/>
          <w:spacing w:val="-1"/>
          <w:sz w:val="20"/>
          <w:u w:val="none"/>
        </w:rPr>
        <w:t xml:space="preserve"> </w:t>
      </w:r>
    </w:p>
    <w:p w14:paraId="512C7B5B" w14:textId="77777777" w:rsidR="008B68C9" w:rsidRPr="007907CD" w:rsidRDefault="008B68C9" w:rsidP="001E7A2A">
      <w:pPr>
        <w:pStyle w:val="Titolo1"/>
        <w:numPr>
          <w:ilvl w:val="0"/>
          <w:numId w:val="17"/>
        </w:numPr>
        <w:spacing w:line="360" w:lineRule="auto"/>
        <w:jc w:val="both"/>
        <w:rPr>
          <w:rFonts w:ascii="Verdana" w:hAnsi="Verdana"/>
          <w:b w:val="0"/>
          <w:bCs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>la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data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di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iscrizione</w:t>
      </w:r>
      <w:r w:rsidRPr="007907CD">
        <w:rPr>
          <w:rFonts w:ascii="Verdana" w:hAnsi="Verdana"/>
          <w:b w:val="0"/>
          <w:bCs/>
          <w:spacing w:val="-1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nell'Albo;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</w:p>
    <w:p w14:paraId="7450FC48" w14:textId="77777777" w:rsidR="008B68C9" w:rsidRPr="007907CD" w:rsidRDefault="008B68C9" w:rsidP="001E7A2A">
      <w:pPr>
        <w:pStyle w:val="Titolo1"/>
        <w:numPr>
          <w:ilvl w:val="0"/>
          <w:numId w:val="17"/>
        </w:numPr>
        <w:spacing w:line="360" w:lineRule="auto"/>
        <w:jc w:val="both"/>
        <w:rPr>
          <w:rFonts w:ascii="Verdana" w:hAnsi="Verdana"/>
          <w:b w:val="0"/>
          <w:bCs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>il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titolo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t>in base al quale ha avuto luogo l'iscrizione con indicazione dell'autorità, del luogo e della data del suo rilascio</w:t>
      </w:r>
      <w:r w:rsidRPr="007907CD">
        <w:rPr>
          <w:rFonts w:ascii="Verdana" w:hAnsi="Verdana"/>
          <w:b w:val="0"/>
          <w:bCs/>
          <w:sz w:val="20"/>
          <w:u w:val="none"/>
        </w:rPr>
        <w:t>;</w:t>
      </w:r>
    </w:p>
    <w:p w14:paraId="69AC4B19" w14:textId="54CB7EC2" w:rsidR="008B68C9" w:rsidRDefault="008B68C9" w:rsidP="001E7A2A">
      <w:pPr>
        <w:pStyle w:val="Titolo1"/>
        <w:numPr>
          <w:ilvl w:val="0"/>
          <w:numId w:val="17"/>
        </w:numPr>
        <w:spacing w:line="360" w:lineRule="auto"/>
        <w:jc w:val="both"/>
        <w:rPr>
          <w:rFonts w:ascii="Verdana" w:hAnsi="Verdana"/>
          <w:b w:val="0"/>
          <w:bCs/>
          <w:spacing w:val="-2"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>il numero progressivo per ogni iscritto</w:t>
      </w:r>
      <w:r w:rsidRPr="007907CD">
        <w:rPr>
          <w:rFonts w:ascii="Verdana" w:hAnsi="Verdana"/>
          <w:b w:val="0"/>
          <w:bCs/>
          <w:sz w:val="20"/>
          <w:u w:val="none"/>
        </w:rPr>
        <w:t xml:space="preserve"> e</w:t>
      </w:r>
      <w:r w:rsidRPr="007907CD">
        <w:rPr>
          <w:rFonts w:ascii="Verdana" w:hAnsi="Verdana"/>
          <w:b w:val="0"/>
          <w:bCs/>
          <w:sz w:val="20"/>
          <w:u w:val="none"/>
        </w:rPr>
        <w:t xml:space="preserve"> il numero d'ordine corrispondente all'anzianità di iscrizione nell'Albo della </w:t>
      </w:r>
      <w:r w:rsidRPr="007907CD">
        <w:rPr>
          <w:rFonts w:ascii="Verdana" w:hAnsi="Verdana"/>
          <w:b w:val="0"/>
          <w:bCs/>
          <w:spacing w:val="-2"/>
          <w:sz w:val="20"/>
          <w:u w:val="none"/>
        </w:rPr>
        <w:t>provincia.</w:t>
      </w:r>
    </w:p>
    <w:p w14:paraId="575FD311" w14:textId="77777777" w:rsidR="001E7A2A" w:rsidRPr="001E7A2A" w:rsidRDefault="001E7A2A" w:rsidP="001E7A2A"/>
    <w:p w14:paraId="089B1CD5" w14:textId="077D9007" w:rsidR="008B68C9" w:rsidRPr="007907CD" w:rsidRDefault="008B68C9" w:rsidP="001E7A2A">
      <w:pPr>
        <w:pStyle w:val="Titolo1"/>
        <w:numPr>
          <w:ilvl w:val="0"/>
          <w:numId w:val="0"/>
        </w:numPr>
        <w:spacing w:line="360" w:lineRule="auto"/>
        <w:jc w:val="both"/>
        <w:rPr>
          <w:rFonts w:ascii="Verdana" w:hAnsi="Verdana"/>
          <w:b w:val="0"/>
          <w:bCs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 xml:space="preserve">Nell’albo </w:t>
      </w:r>
      <w:r w:rsidRPr="007907CD">
        <w:rPr>
          <w:rFonts w:ascii="Verdana" w:hAnsi="Verdana"/>
          <w:b w:val="0"/>
          <w:bCs/>
          <w:i/>
          <w:iCs/>
          <w:sz w:val="20"/>
          <w:u w:val="none"/>
        </w:rPr>
        <w:t>on line</w:t>
      </w:r>
      <w:r w:rsidRPr="007907CD">
        <w:rPr>
          <w:rFonts w:ascii="Verdana" w:hAnsi="Verdana"/>
          <w:b w:val="0"/>
          <w:bCs/>
          <w:sz w:val="20"/>
          <w:u w:val="none"/>
        </w:rPr>
        <w:t xml:space="preserve"> vengono indicati la maggior parte dei dati sopra elencati, ad eccezione del domicilio dell’iscritto. Seppur vero </w:t>
      </w:r>
      <w:r w:rsidR="001E7A2A">
        <w:rPr>
          <w:rFonts w:ascii="Verdana" w:hAnsi="Verdana"/>
          <w:b w:val="0"/>
          <w:bCs/>
          <w:sz w:val="20"/>
          <w:u w:val="none"/>
        </w:rPr>
        <w:t xml:space="preserve">che </w:t>
      </w:r>
      <w:r w:rsidRPr="007907CD">
        <w:rPr>
          <w:rFonts w:ascii="Verdana" w:hAnsi="Verdana"/>
          <w:b w:val="0"/>
          <w:bCs/>
          <w:sz w:val="20"/>
          <w:u w:val="none"/>
        </w:rPr>
        <w:t xml:space="preserve">in luogo del domicilio viene indicato l’indirizzo </w:t>
      </w:r>
      <w:proofErr w:type="spellStart"/>
      <w:r w:rsidRPr="007907CD">
        <w:rPr>
          <w:rFonts w:ascii="Verdana" w:hAnsi="Verdana"/>
          <w:b w:val="0"/>
          <w:bCs/>
          <w:sz w:val="20"/>
          <w:u w:val="none"/>
        </w:rPr>
        <w:t>pec</w:t>
      </w:r>
      <w:proofErr w:type="spellEnd"/>
      <w:r w:rsidR="001E7A2A">
        <w:rPr>
          <w:rFonts w:ascii="Verdana" w:hAnsi="Verdana"/>
          <w:b w:val="0"/>
          <w:bCs/>
          <w:sz w:val="20"/>
          <w:u w:val="none"/>
        </w:rPr>
        <w:t>,</w:t>
      </w:r>
      <w:r w:rsidRPr="007907CD">
        <w:rPr>
          <w:rFonts w:ascii="Verdana" w:hAnsi="Verdana"/>
          <w:b w:val="0"/>
          <w:bCs/>
          <w:sz w:val="20"/>
          <w:u w:val="none"/>
        </w:rPr>
        <w:t xml:space="preserve"> è altrettanto vero che questo non soddisfa </w:t>
      </w:r>
      <w:r w:rsidRPr="001E7A2A">
        <w:rPr>
          <w:rFonts w:ascii="Verdana" w:hAnsi="Verdana"/>
          <w:b w:val="0"/>
          <w:bCs/>
          <w:i/>
          <w:iCs/>
          <w:sz w:val="20"/>
          <w:u w:val="none"/>
        </w:rPr>
        <w:t>in toto</w:t>
      </w:r>
      <w:r w:rsidRPr="007907CD">
        <w:rPr>
          <w:rFonts w:ascii="Verdana" w:hAnsi="Verdana"/>
          <w:b w:val="0"/>
          <w:bCs/>
          <w:sz w:val="20"/>
          <w:u w:val="none"/>
        </w:rPr>
        <w:t xml:space="preserve"> l’informazione </w:t>
      </w:r>
      <w:r w:rsidR="001E7A2A" w:rsidRPr="007907CD">
        <w:rPr>
          <w:rFonts w:ascii="Verdana" w:hAnsi="Verdana"/>
          <w:b w:val="0"/>
          <w:bCs/>
          <w:sz w:val="20"/>
          <w:u w:val="none"/>
        </w:rPr>
        <w:t>richiesta</w:t>
      </w:r>
      <w:r w:rsidRPr="007907CD">
        <w:rPr>
          <w:rFonts w:ascii="Verdana" w:hAnsi="Verdana"/>
          <w:b w:val="0"/>
          <w:bCs/>
          <w:sz w:val="20"/>
          <w:u w:val="none"/>
        </w:rPr>
        <w:t xml:space="preserve"> dal DPR 221/1950, in quanto la </w:t>
      </w:r>
      <w:proofErr w:type="spellStart"/>
      <w:r w:rsidRPr="007907CD">
        <w:rPr>
          <w:rFonts w:ascii="Verdana" w:hAnsi="Verdana"/>
          <w:b w:val="0"/>
          <w:bCs/>
          <w:sz w:val="20"/>
          <w:u w:val="none"/>
        </w:rPr>
        <w:t>pec</w:t>
      </w:r>
      <w:proofErr w:type="spellEnd"/>
      <w:r w:rsidRPr="007907CD">
        <w:rPr>
          <w:rFonts w:ascii="Verdana" w:hAnsi="Verdana"/>
          <w:b w:val="0"/>
          <w:bCs/>
          <w:sz w:val="20"/>
          <w:u w:val="none"/>
        </w:rPr>
        <w:t xml:space="preserve"> non è idonea</w:t>
      </w:r>
      <w:r w:rsidR="001E7A2A">
        <w:rPr>
          <w:rFonts w:ascii="Verdana" w:hAnsi="Verdana"/>
          <w:b w:val="0"/>
          <w:bCs/>
          <w:sz w:val="20"/>
          <w:u w:val="none"/>
        </w:rPr>
        <w:t xml:space="preserve"> a</w:t>
      </w:r>
      <w:r w:rsidRPr="007907CD">
        <w:rPr>
          <w:rFonts w:ascii="Verdana" w:hAnsi="Verdana"/>
          <w:b w:val="0"/>
          <w:bCs/>
          <w:sz w:val="20"/>
          <w:u w:val="none"/>
        </w:rPr>
        <w:t xml:space="preserve"> </w:t>
      </w:r>
      <w:r w:rsidRPr="007907CD">
        <w:rPr>
          <w:rFonts w:ascii="Verdana" w:hAnsi="Verdana"/>
          <w:b w:val="0"/>
          <w:bCs/>
          <w:sz w:val="20"/>
          <w:u w:val="none"/>
        </w:rPr>
        <w:lastRenderedPageBreak/>
        <w:t xml:space="preserve">contattare l’iscritto visto che è possibile scrivere una </w:t>
      </w:r>
      <w:r w:rsidR="001E7A2A">
        <w:rPr>
          <w:rFonts w:ascii="Verdana" w:hAnsi="Verdana"/>
          <w:b w:val="0"/>
          <w:bCs/>
          <w:sz w:val="20"/>
          <w:u w:val="none"/>
        </w:rPr>
        <w:t xml:space="preserve">mail certificata solo con </w:t>
      </w:r>
      <w:proofErr w:type="spellStart"/>
      <w:r w:rsidR="001E7A2A">
        <w:rPr>
          <w:rFonts w:ascii="Verdana" w:hAnsi="Verdana"/>
          <w:b w:val="0"/>
          <w:bCs/>
          <w:sz w:val="20"/>
          <w:u w:val="none"/>
        </w:rPr>
        <w:t>pec</w:t>
      </w:r>
      <w:proofErr w:type="spellEnd"/>
      <w:r w:rsidR="001E7A2A">
        <w:rPr>
          <w:rFonts w:ascii="Verdana" w:hAnsi="Verdana"/>
          <w:b w:val="0"/>
          <w:bCs/>
          <w:sz w:val="20"/>
          <w:u w:val="none"/>
        </w:rPr>
        <w:t xml:space="preserve"> e non mail ordinaria. In altri termini, </w:t>
      </w:r>
      <w:r w:rsidRPr="007907CD">
        <w:rPr>
          <w:rFonts w:ascii="Verdana" w:hAnsi="Verdana"/>
          <w:b w:val="0"/>
          <w:bCs/>
          <w:sz w:val="20"/>
          <w:u w:val="none"/>
        </w:rPr>
        <w:t xml:space="preserve">il cittadino privo di </w:t>
      </w:r>
      <w:proofErr w:type="spellStart"/>
      <w:r w:rsidRPr="007907CD">
        <w:rPr>
          <w:rFonts w:ascii="Verdana" w:hAnsi="Verdana"/>
          <w:b w:val="0"/>
          <w:bCs/>
          <w:sz w:val="20"/>
          <w:u w:val="none"/>
        </w:rPr>
        <w:t>pec</w:t>
      </w:r>
      <w:proofErr w:type="spellEnd"/>
      <w:r w:rsidRPr="007907CD">
        <w:rPr>
          <w:rFonts w:ascii="Verdana" w:hAnsi="Verdana"/>
          <w:b w:val="0"/>
          <w:bCs/>
          <w:sz w:val="20"/>
          <w:u w:val="none"/>
        </w:rPr>
        <w:t xml:space="preserve"> sarebbe privato della possibilità di mettersi in contatto con un medico iscritto presso l’OMCEO di Venezia</w:t>
      </w:r>
      <w:r w:rsidR="001E7A2A">
        <w:rPr>
          <w:rFonts w:ascii="Verdana" w:hAnsi="Verdana"/>
          <w:b w:val="0"/>
          <w:bCs/>
          <w:sz w:val="20"/>
          <w:u w:val="none"/>
        </w:rPr>
        <w:t>, dal momento che, salvo alcune categorie di professionisti, hanno l’obbligo di dotarsi di posta elettronica certificata.</w:t>
      </w:r>
    </w:p>
    <w:p w14:paraId="4832B639" w14:textId="503BE908" w:rsidR="008B68C9" w:rsidRPr="007907CD" w:rsidRDefault="008B68C9" w:rsidP="001E7A2A">
      <w:pPr>
        <w:spacing w:line="360" w:lineRule="auto"/>
        <w:ind w:firstLine="708"/>
        <w:jc w:val="both"/>
        <w:rPr>
          <w:rFonts w:ascii="Verdana" w:hAnsi="Verdana"/>
          <w:sz w:val="20"/>
        </w:rPr>
      </w:pPr>
      <w:r w:rsidRPr="007907CD">
        <w:rPr>
          <w:rFonts w:ascii="Verdana" w:hAnsi="Verdana"/>
          <w:sz w:val="20"/>
        </w:rPr>
        <w:t>Difficoltà che sarebbe superata se nell’albo venisse almeno indicato un reca</w:t>
      </w:r>
      <w:r w:rsidR="007907CD" w:rsidRPr="007907CD">
        <w:rPr>
          <w:rFonts w:ascii="Verdana" w:hAnsi="Verdana"/>
          <w:sz w:val="20"/>
        </w:rPr>
        <w:t>pi</w:t>
      </w:r>
      <w:r w:rsidRPr="007907CD">
        <w:rPr>
          <w:rFonts w:ascii="Verdana" w:hAnsi="Verdana"/>
          <w:sz w:val="20"/>
        </w:rPr>
        <w:t xml:space="preserve">to telefonico (tel. fisso o </w:t>
      </w:r>
      <w:proofErr w:type="spellStart"/>
      <w:r w:rsidRPr="007907CD">
        <w:rPr>
          <w:rFonts w:ascii="Verdana" w:hAnsi="Verdana"/>
          <w:sz w:val="20"/>
        </w:rPr>
        <w:t>cell</w:t>
      </w:r>
      <w:proofErr w:type="spellEnd"/>
      <w:r w:rsidRPr="007907CD">
        <w:rPr>
          <w:rFonts w:ascii="Verdana" w:hAnsi="Verdana"/>
          <w:sz w:val="20"/>
        </w:rPr>
        <w:t>.). Ma anche questa informazione non compare nella scheda personale dell’iscritto.</w:t>
      </w:r>
    </w:p>
    <w:p w14:paraId="171AD5A0" w14:textId="13108618" w:rsidR="007907CD" w:rsidRPr="001E7A2A" w:rsidRDefault="007907CD" w:rsidP="001E7A2A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hAnsi="Verdana"/>
          <w:color w:val="000000" w:themeColor="text1"/>
          <w:sz w:val="20"/>
        </w:rPr>
      </w:pPr>
      <w:r w:rsidRPr="007907CD">
        <w:rPr>
          <w:rFonts w:ascii="Verdana" w:hAnsi="Verdana"/>
          <w:sz w:val="20"/>
        </w:rPr>
        <w:t xml:space="preserve">La situazione di impossibilità di contattare gli iscritti dell’OMCEO di Venezia si acuisce in questo periodo elettorale, nel quale i candidati, </w:t>
      </w:r>
      <w:proofErr w:type="spellStart"/>
      <w:r w:rsidRPr="007907CD">
        <w:rPr>
          <w:rFonts w:ascii="Verdana" w:hAnsi="Verdana"/>
          <w:sz w:val="20"/>
        </w:rPr>
        <w:t>co</w:t>
      </w:r>
      <w:r w:rsidR="001E7A2A">
        <w:rPr>
          <w:rFonts w:ascii="Verdana" w:hAnsi="Verdana"/>
          <w:sz w:val="20"/>
        </w:rPr>
        <w:t>mdott</w:t>
      </w:r>
      <w:proofErr w:type="spellEnd"/>
      <w:r w:rsidR="001E7A2A">
        <w:rPr>
          <w:rFonts w:ascii="Verdana" w:hAnsi="Verdana"/>
          <w:sz w:val="20"/>
        </w:rPr>
        <w:t>. Cosimo Tomaselli</w:t>
      </w:r>
      <w:r w:rsidRPr="007907CD">
        <w:rPr>
          <w:rFonts w:ascii="Verdana" w:hAnsi="Verdana"/>
          <w:sz w:val="20"/>
        </w:rPr>
        <w:t xml:space="preserve">, hanno urgenza di mettersi in contatto con i Colleghi per far conoscere </w:t>
      </w:r>
      <w:r w:rsidRPr="001E7A2A">
        <w:rPr>
          <w:rFonts w:ascii="Verdana" w:hAnsi="Verdana"/>
          <w:color w:val="000000" w:themeColor="text1"/>
          <w:sz w:val="20"/>
        </w:rPr>
        <w:t>la propria candidatura</w:t>
      </w:r>
      <w:r w:rsidR="001E7A2A" w:rsidRPr="001E7A2A">
        <w:rPr>
          <w:rFonts w:ascii="Verdana" w:hAnsi="Verdana"/>
          <w:color w:val="000000" w:themeColor="text1"/>
          <w:sz w:val="20"/>
        </w:rPr>
        <w:t xml:space="preserve"> e </w:t>
      </w:r>
      <w:r w:rsidRPr="001E7A2A">
        <w:rPr>
          <w:rFonts w:ascii="Verdana" w:hAnsi="Verdana" w:cs=" ja&lt;"/>
          <w:color w:val="000000" w:themeColor="text1"/>
          <w:sz w:val="20"/>
          <w:lang w:eastAsia="it-IT"/>
        </w:rPr>
        <w:t>per illustrare le motivazioni della proposizione della lista alternativa e del</w:t>
      </w:r>
      <w:r w:rsidR="001E7A2A" w:rsidRPr="001E7A2A">
        <w:rPr>
          <w:rFonts w:ascii="Verdana" w:hAnsi="Verdana" w:cs=" ja&lt;"/>
          <w:color w:val="000000" w:themeColor="text1"/>
          <w:sz w:val="20"/>
          <w:lang w:eastAsia="it-IT"/>
        </w:rPr>
        <w:t xml:space="preserve"> </w:t>
      </w:r>
      <w:r w:rsidRPr="001E7A2A">
        <w:rPr>
          <w:rFonts w:ascii="Verdana" w:hAnsi="Verdana" w:cs=" ja&lt;"/>
          <w:color w:val="000000" w:themeColor="text1"/>
          <w:sz w:val="20"/>
          <w:lang w:eastAsia="it-IT"/>
        </w:rPr>
        <w:t>programma</w:t>
      </w:r>
    </w:p>
    <w:p w14:paraId="419FB880" w14:textId="047F3E23" w:rsidR="008B68C9" w:rsidRPr="007907CD" w:rsidRDefault="007907CD" w:rsidP="001E7A2A">
      <w:pPr>
        <w:pStyle w:val="Titolo1"/>
        <w:numPr>
          <w:ilvl w:val="0"/>
          <w:numId w:val="0"/>
        </w:numPr>
        <w:spacing w:line="360" w:lineRule="auto"/>
        <w:ind w:firstLine="567"/>
        <w:jc w:val="both"/>
        <w:rPr>
          <w:rFonts w:ascii="Verdana" w:hAnsi="Verdana"/>
          <w:b w:val="0"/>
          <w:bCs/>
          <w:sz w:val="20"/>
          <w:u w:val="none"/>
        </w:rPr>
      </w:pPr>
      <w:r w:rsidRPr="007907CD">
        <w:rPr>
          <w:rFonts w:ascii="Verdana" w:hAnsi="Verdana"/>
          <w:b w:val="0"/>
          <w:bCs/>
          <w:sz w:val="20"/>
          <w:u w:val="none"/>
        </w:rPr>
        <w:t>Difficoltà che si troverebbero ad affrontare solo le “nuove liste” e non quella o quelle dei consiglieri uscenti, per ovvi motivi.</w:t>
      </w:r>
    </w:p>
    <w:p w14:paraId="46F9A2AA" w14:textId="201FEB36" w:rsidR="001779C7" w:rsidRPr="007907CD" w:rsidRDefault="007907CD" w:rsidP="001E7A2A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7907CD">
        <w:rPr>
          <w:rFonts w:ascii="Verdana" w:hAnsi="Verdana"/>
          <w:sz w:val="20"/>
        </w:rPr>
        <w:t>Affinché</w:t>
      </w:r>
      <w:r w:rsidRPr="007907CD">
        <w:rPr>
          <w:rFonts w:ascii="Verdana" w:hAnsi="Verdana"/>
          <w:sz w:val="20"/>
        </w:rPr>
        <w:t xml:space="preserve"> la competizione elettorale si svolga nel modo più trasparente ed efficace</w:t>
      </w:r>
      <w:r w:rsidRPr="007907CD">
        <w:rPr>
          <w:rFonts w:ascii="Verdana" w:hAnsi="Verdana"/>
          <w:sz w:val="20"/>
        </w:rPr>
        <w:t xml:space="preserve"> </w:t>
      </w:r>
      <w:r w:rsidR="001E7A2A">
        <w:rPr>
          <w:rFonts w:ascii="Verdana" w:hAnsi="Verdana"/>
          <w:sz w:val="20"/>
        </w:rPr>
        <w:t xml:space="preserve">possibile </w:t>
      </w:r>
      <w:r w:rsidRPr="007907CD">
        <w:rPr>
          <w:rFonts w:ascii="Verdana" w:hAnsi="Verdana"/>
          <w:sz w:val="20"/>
        </w:rPr>
        <w:t>per tutti i candidati, la invito nuovamente</w:t>
      </w:r>
      <w:r>
        <w:rPr>
          <w:rFonts w:ascii="Verdana" w:hAnsi="Verdana"/>
          <w:sz w:val="20"/>
        </w:rPr>
        <w:t xml:space="preserve"> </w:t>
      </w:r>
      <w:r w:rsidR="00094307" w:rsidRPr="007907CD">
        <w:rPr>
          <w:rFonts w:ascii="Verdana" w:hAnsi="Verdana"/>
          <w:sz w:val="20"/>
        </w:rPr>
        <w:t xml:space="preserve">a mettere a disposizione del </w:t>
      </w:r>
      <w:r w:rsidR="006729D0" w:rsidRPr="007907CD">
        <w:rPr>
          <w:rFonts w:ascii="Verdana" w:hAnsi="Verdana"/>
          <w:sz w:val="20"/>
        </w:rPr>
        <w:t xml:space="preserve">dott. </w:t>
      </w:r>
      <w:r>
        <w:rPr>
          <w:rFonts w:ascii="Verdana" w:hAnsi="Verdana"/>
          <w:sz w:val="20"/>
        </w:rPr>
        <w:t>T</w:t>
      </w:r>
      <w:r w:rsidR="006729D0" w:rsidRPr="007907CD">
        <w:rPr>
          <w:rFonts w:ascii="Verdana" w:hAnsi="Verdana"/>
          <w:sz w:val="20"/>
        </w:rPr>
        <w:t>omaselli Cosimo</w:t>
      </w:r>
      <w:r w:rsidR="001779C7" w:rsidRPr="007907CD">
        <w:rPr>
          <w:rFonts w:ascii="Verdana" w:hAnsi="Verdana"/>
          <w:sz w:val="20"/>
        </w:rPr>
        <w:t xml:space="preserve"> </w:t>
      </w:r>
      <w:r w:rsidR="00094307" w:rsidRPr="007907CD">
        <w:rPr>
          <w:rFonts w:ascii="Verdana" w:hAnsi="Verdana"/>
          <w:sz w:val="20"/>
        </w:rPr>
        <w:t>l’</w:t>
      </w:r>
      <w:r w:rsidR="001779C7" w:rsidRPr="007907CD">
        <w:rPr>
          <w:rFonts w:ascii="Verdana" w:hAnsi="Verdana"/>
          <w:sz w:val="20"/>
        </w:rPr>
        <w:t xml:space="preserve">albo cartaceo </w:t>
      </w:r>
      <w:r w:rsidRPr="007907CD">
        <w:rPr>
          <w:rFonts w:ascii="Verdana" w:hAnsi="Verdana"/>
          <w:sz w:val="20"/>
        </w:rPr>
        <w:t>o informatico, integrato di mail ordinaria e numero di telefono/cellulare di tutti gli iscritti</w:t>
      </w:r>
      <w:r w:rsidR="001779C7" w:rsidRPr="007907CD">
        <w:rPr>
          <w:rFonts w:ascii="Verdana" w:hAnsi="Verdana"/>
          <w:sz w:val="20"/>
        </w:rPr>
        <w:t xml:space="preserve"> all’OMCEO di Venezia</w:t>
      </w:r>
      <w:r w:rsidR="001E7A2A">
        <w:rPr>
          <w:rFonts w:ascii="Verdana" w:hAnsi="Verdana"/>
          <w:sz w:val="20"/>
        </w:rPr>
        <w:t>,</w:t>
      </w:r>
      <w:r w:rsidR="001779C7" w:rsidRPr="007907CD">
        <w:rPr>
          <w:rFonts w:ascii="Verdana" w:hAnsi="Verdana"/>
          <w:sz w:val="20"/>
        </w:rPr>
        <w:t xml:space="preserve"> </w:t>
      </w:r>
      <w:r w:rsidR="001779C7" w:rsidRPr="007907CD">
        <w:rPr>
          <w:rFonts w:ascii="Verdana" w:hAnsi="Verdana"/>
          <w:b/>
          <w:bCs/>
          <w:sz w:val="20"/>
        </w:rPr>
        <w:t>entro e non oltre il giorno 1</w:t>
      </w:r>
      <w:r w:rsidRPr="007907CD">
        <w:rPr>
          <w:rFonts w:ascii="Verdana" w:hAnsi="Verdana"/>
          <w:b/>
          <w:bCs/>
          <w:sz w:val="20"/>
        </w:rPr>
        <w:t>4</w:t>
      </w:r>
      <w:r w:rsidR="001779C7" w:rsidRPr="007907CD">
        <w:rPr>
          <w:rFonts w:ascii="Verdana" w:hAnsi="Verdana"/>
          <w:b/>
          <w:bCs/>
          <w:sz w:val="20"/>
        </w:rPr>
        <w:t xml:space="preserve"> agosto 2024</w:t>
      </w:r>
      <w:r w:rsidR="001779C7" w:rsidRPr="007907CD">
        <w:rPr>
          <w:rFonts w:ascii="Verdana" w:hAnsi="Verdana"/>
          <w:sz w:val="20"/>
        </w:rPr>
        <w:t>.</w:t>
      </w:r>
    </w:p>
    <w:p w14:paraId="30CAB183" w14:textId="545EB1AA" w:rsidR="006729D0" w:rsidRPr="007907CD" w:rsidRDefault="006729D0" w:rsidP="001E7A2A">
      <w:pPr>
        <w:spacing w:line="360" w:lineRule="auto"/>
        <w:ind w:firstLine="567"/>
        <w:jc w:val="both"/>
        <w:rPr>
          <w:rFonts w:ascii="Verdana" w:hAnsi="Verdana"/>
          <w:sz w:val="20"/>
        </w:rPr>
      </w:pPr>
      <w:r w:rsidRPr="007907CD">
        <w:rPr>
          <w:rFonts w:ascii="Verdana" w:hAnsi="Verdana"/>
          <w:sz w:val="20"/>
        </w:rPr>
        <w:t>Tanto dovevo.</w:t>
      </w:r>
    </w:p>
    <w:p w14:paraId="22648487" w14:textId="6EFFF569" w:rsidR="00DA25FB" w:rsidRPr="007907CD" w:rsidRDefault="00A41A4C" w:rsidP="001E7A2A">
      <w:pPr>
        <w:spacing w:line="360" w:lineRule="auto"/>
        <w:ind w:right="-1" w:firstLine="709"/>
        <w:jc w:val="both"/>
        <w:rPr>
          <w:rFonts w:ascii="Verdana" w:hAnsi="Verdana"/>
          <w:sz w:val="20"/>
        </w:rPr>
      </w:pPr>
      <w:r w:rsidRPr="007907CD">
        <w:rPr>
          <w:rFonts w:ascii="Verdana" w:hAnsi="Verdana" w:cs="Arial"/>
          <w:sz w:val="20"/>
        </w:rPr>
        <w:tab/>
      </w:r>
      <w:r w:rsidRPr="007907CD">
        <w:rPr>
          <w:rFonts w:ascii="Verdana" w:hAnsi="Verdana" w:cs="Arial"/>
          <w:sz w:val="20"/>
        </w:rPr>
        <w:tab/>
      </w:r>
      <w:r w:rsidRPr="007907CD">
        <w:rPr>
          <w:rFonts w:ascii="Verdana" w:hAnsi="Verdana" w:cs="Arial"/>
          <w:sz w:val="20"/>
        </w:rPr>
        <w:tab/>
      </w:r>
      <w:r w:rsidRPr="007907CD">
        <w:rPr>
          <w:rFonts w:ascii="Verdana" w:hAnsi="Verdana" w:cs="Arial"/>
          <w:sz w:val="20"/>
        </w:rPr>
        <w:tab/>
      </w:r>
      <w:r w:rsidRPr="007907CD">
        <w:rPr>
          <w:rFonts w:ascii="Verdana" w:hAnsi="Verdana" w:cs="Arial"/>
          <w:sz w:val="20"/>
        </w:rPr>
        <w:tab/>
      </w:r>
      <w:r w:rsidRPr="007907CD">
        <w:rPr>
          <w:rFonts w:ascii="Verdana" w:hAnsi="Verdana" w:cs="Arial"/>
          <w:sz w:val="20"/>
        </w:rPr>
        <w:tab/>
      </w:r>
      <w:r w:rsidRPr="007907CD">
        <w:rPr>
          <w:rFonts w:ascii="Verdana" w:hAnsi="Verdana" w:cs="Arial"/>
          <w:sz w:val="20"/>
        </w:rPr>
        <w:tab/>
        <w:t xml:space="preserve">     avv. Alberto Poli</w:t>
      </w:r>
    </w:p>
    <w:sectPr w:rsidR="00DA25FB" w:rsidRPr="007907CD" w:rsidSect="0062624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7" w:h="16840" w:code="9"/>
      <w:pgMar w:top="2019" w:right="1985" w:bottom="1111" w:left="1701" w:header="720" w:footer="3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4DDF4" w14:textId="77777777" w:rsidR="00DC4D5F" w:rsidRDefault="00DC4D5F">
      <w:r>
        <w:separator/>
      </w:r>
    </w:p>
  </w:endnote>
  <w:endnote w:type="continuationSeparator" w:id="0">
    <w:p w14:paraId="4DFF38C2" w14:textId="77777777" w:rsidR="00DC4D5F" w:rsidRDefault="00DC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altName w:val="Calibri"/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 ja&lt;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C2712" w14:textId="77777777" w:rsidR="00E67995" w:rsidRDefault="00E67995" w:rsidP="00A82C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0385DB" w14:textId="77777777" w:rsidR="00E67995" w:rsidRDefault="00E67995" w:rsidP="00D41A99">
    <w:pPr>
      <w:pStyle w:val="Pidipagina"/>
      <w:ind w:right="360"/>
    </w:pPr>
  </w:p>
  <w:p w14:paraId="19D636AD" w14:textId="77777777" w:rsidR="0008420D" w:rsidRDefault="000842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BB4E" w14:textId="77777777" w:rsidR="00E67995" w:rsidRPr="0088739A" w:rsidRDefault="00E67995" w:rsidP="002C23A2">
    <w:pPr>
      <w:pStyle w:val="Pidipagina"/>
      <w:framePr w:h="391" w:hRule="exact" w:wrap="around" w:vAnchor="text" w:hAnchor="page" w:x="5662" w:y="275"/>
      <w:rPr>
        <w:rStyle w:val="Numeropagina"/>
        <w:rFonts w:ascii="Verdana" w:hAnsi="Verdana"/>
        <w:sz w:val="16"/>
        <w:szCs w:val="16"/>
      </w:rPr>
    </w:pPr>
    <w:r w:rsidRPr="0088739A">
      <w:rPr>
        <w:rStyle w:val="Numeropagina"/>
        <w:rFonts w:ascii="Verdana" w:hAnsi="Verdana"/>
        <w:sz w:val="16"/>
        <w:szCs w:val="16"/>
      </w:rPr>
      <w:fldChar w:fldCharType="begin"/>
    </w:r>
    <w:r w:rsidRPr="0088739A">
      <w:rPr>
        <w:rStyle w:val="Numeropagina"/>
        <w:rFonts w:ascii="Verdana" w:hAnsi="Verdana"/>
        <w:sz w:val="16"/>
        <w:szCs w:val="16"/>
      </w:rPr>
      <w:instrText xml:space="preserve">PAGE  </w:instrText>
    </w:r>
    <w:r w:rsidRPr="0088739A">
      <w:rPr>
        <w:rStyle w:val="Numeropagina"/>
        <w:rFonts w:ascii="Verdana" w:hAnsi="Verdana"/>
        <w:sz w:val="16"/>
        <w:szCs w:val="16"/>
      </w:rPr>
      <w:fldChar w:fldCharType="separate"/>
    </w:r>
    <w:r w:rsidR="006E4916">
      <w:rPr>
        <w:rStyle w:val="Numeropagina"/>
        <w:rFonts w:ascii="Verdana" w:hAnsi="Verdana"/>
        <w:noProof/>
        <w:sz w:val="16"/>
        <w:szCs w:val="16"/>
      </w:rPr>
      <w:t>2</w:t>
    </w:r>
    <w:r w:rsidRPr="0088739A">
      <w:rPr>
        <w:rStyle w:val="Numeropagina"/>
        <w:rFonts w:ascii="Verdana" w:hAnsi="Verdana"/>
        <w:sz w:val="16"/>
        <w:szCs w:val="16"/>
      </w:rPr>
      <w:fldChar w:fldCharType="end"/>
    </w:r>
  </w:p>
  <w:p w14:paraId="356B8278" w14:textId="77777777" w:rsidR="00E67995" w:rsidRPr="00E86B51" w:rsidRDefault="00E67995" w:rsidP="00947AD7">
    <w:pPr>
      <w:pStyle w:val="Corpotesto"/>
      <w:jc w:val="center"/>
      <w:rPr>
        <w:rFonts w:ascii="Century Gothic" w:hAnsi="Century Gothic"/>
        <w:smallCaps/>
        <w:sz w:val="16"/>
        <w:szCs w:val="16"/>
        <w:lang w:val="fr-FR"/>
      </w:rPr>
    </w:pPr>
  </w:p>
  <w:p w14:paraId="25EFDC23" w14:textId="77777777" w:rsidR="0008420D" w:rsidRDefault="0008420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DF49B" w14:textId="77777777" w:rsidR="00920EAF" w:rsidRPr="0072594D" w:rsidRDefault="00920EAF" w:rsidP="0072594D">
    <w:pPr>
      <w:pStyle w:val="Corpotesto"/>
      <w:jc w:val="center"/>
      <w:rPr>
        <w:rFonts w:ascii="Verdana" w:hAnsi="Verdana" w:cs="Century Gothic"/>
        <w:sz w:val="16"/>
        <w:szCs w:val="16"/>
      </w:rPr>
    </w:pPr>
    <w:r w:rsidRPr="0072594D">
      <w:rPr>
        <w:rFonts w:ascii="Verdana" w:hAnsi="Verdana" w:cs="Century Gothic"/>
        <w:sz w:val="16"/>
        <w:szCs w:val="16"/>
      </w:rPr>
      <w:t>64, Viale Monte Grappa, 31100 Treviso (TV), tel. 0422.261066, fax 0541.1743957</w:t>
    </w:r>
  </w:p>
  <w:p w14:paraId="3FFDCA48" w14:textId="64F778ED" w:rsidR="00920EAF" w:rsidRPr="0072594D" w:rsidRDefault="00920EAF" w:rsidP="0072594D">
    <w:pPr>
      <w:widowControl/>
      <w:suppressAutoHyphens w:val="0"/>
      <w:jc w:val="center"/>
      <w:rPr>
        <w:rFonts w:ascii="Verdana" w:hAnsi="Verdana" w:cs="Century Gothic"/>
        <w:sz w:val="16"/>
        <w:szCs w:val="16"/>
      </w:rPr>
    </w:pPr>
    <w:r w:rsidRPr="0072594D">
      <w:rPr>
        <w:rFonts w:ascii="Verdana" w:hAnsi="Verdana" w:cs="Century Gothic"/>
        <w:sz w:val="16"/>
        <w:szCs w:val="16"/>
      </w:rPr>
      <w:t xml:space="preserve">2, </w:t>
    </w:r>
    <w:r w:rsidR="0072594D">
      <w:rPr>
        <w:rFonts w:ascii="Verdana" w:hAnsi="Verdana" w:cs="Century Gothic"/>
        <w:sz w:val="16"/>
        <w:szCs w:val="16"/>
      </w:rPr>
      <w:t>Piazzetta U.</w:t>
    </w:r>
    <w:r w:rsidRPr="0072594D">
      <w:rPr>
        <w:rFonts w:ascii="Verdana" w:hAnsi="Verdana" w:cs="Century Gothic"/>
        <w:sz w:val="16"/>
        <w:szCs w:val="16"/>
      </w:rPr>
      <w:t xml:space="preserve"> Giordano, 20122 Milano (MI)</w:t>
    </w:r>
    <w:r w:rsidR="0072594D" w:rsidRPr="0072594D">
      <w:rPr>
        <w:rFonts w:ascii="Verdana" w:hAnsi="Verdana" w:cs="Century Gothic"/>
        <w:sz w:val="16"/>
        <w:szCs w:val="16"/>
      </w:rPr>
      <w:t xml:space="preserve">, </w:t>
    </w:r>
    <w:r w:rsidR="0072594D">
      <w:rPr>
        <w:rFonts w:ascii="Verdana" w:hAnsi="Verdana" w:cs="Arial"/>
        <w:color w:val="000000"/>
        <w:sz w:val="16"/>
        <w:szCs w:val="16"/>
        <w:shd w:val="clear" w:color="auto" w:fill="FFFFFF"/>
        <w:lang w:eastAsia="it-IT"/>
      </w:rPr>
      <w:t>t</w:t>
    </w:r>
    <w:r w:rsidR="0072594D" w:rsidRPr="0072594D">
      <w:rPr>
        <w:rFonts w:ascii="Verdana" w:hAnsi="Verdana" w:cs="Arial"/>
        <w:color w:val="000000"/>
        <w:sz w:val="16"/>
        <w:szCs w:val="16"/>
        <w:shd w:val="clear" w:color="auto" w:fill="FFFFFF"/>
        <w:lang w:eastAsia="it-IT"/>
      </w:rPr>
      <w:t>e</w:t>
    </w:r>
    <w:r w:rsidR="0072594D">
      <w:rPr>
        <w:rFonts w:ascii="Verdana" w:hAnsi="Verdana" w:cs="Arial"/>
        <w:color w:val="000000"/>
        <w:sz w:val="16"/>
        <w:szCs w:val="16"/>
        <w:shd w:val="clear" w:color="auto" w:fill="FFFFFF"/>
        <w:lang w:eastAsia="it-IT"/>
      </w:rPr>
      <w:t>l. 02.36576707-02.36764560, fax</w:t>
    </w:r>
    <w:r w:rsidR="0072594D" w:rsidRPr="0072594D">
      <w:rPr>
        <w:rFonts w:ascii="Verdana" w:hAnsi="Verdana" w:cs="Arial"/>
        <w:color w:val="000000"/>
        <w:sz w:val="16"/>
        <w:szCs w:val="16"/>
        <w:shd w:val="clear" w:color="auto" w:fill="FFFFFF"/>
        <w:lang w:eastAsia="it-IT"/>
      </w:rPr>
      <w:t xml:space="preserve"> 02</w:t>
    </w:r>
    <w:r w:rsidR="0072594D">
      <w:rPr>
        <w:rFonts w:ascii="Verdana" w:hAnsi="Verdana" w:cs="Arial"/>
        <w:color w:val="000000"/>
        <w:sz w:val="16"/>
        <w:szCs w:val="16"/>
        <w:shd w:val="clear" w:color="auto" w:fill="FFFFFF"/>
        <w:lang w:eastAsia="it-IT"/>
      </w:rPr>
      <w:t>.</w:t>
    </w:r>
    <w:r w:rsidR="0072594D" w:rsidRPr="0072594D">
      <w:rPr>
        <w:rFonts w:ascii="Verdana" w:hAnsi="Verdana" w:cs="Arial"/>
        <w:color w:val="000000"/>
        <w:sz w:val="16"/>
        <w:szCs w:val="16"/>
        <w:shd w:val="clear" w:color="auto" w:fill="FFFFFF"/>
        <w:lang w:eastAsia="it-IT"/>
      </w:rPr>
      <w:t>36764561</w:t>
    </w:r>
  </w:p>
  <w:p w14:paraId="0645FC2F" w14:textId="77777777" w:rsidR="00920EAF" w:rsidRPr="0072594D" w:rsidRDefault="00920EAF" w:rsidP="0072594D">
    <w:pPr>
      <w:pStyle w:val="Corpotesto"/>
      <w:ind w:right="360"/>
      <w:jc w:val="center"/>
      <w:rPr>
        <w:rFonts w:ascii="Verdana" w:hAnsi="Verdana"/>
        <w:sz w:val="16"/>
        <w:szCs w:val="16"/>
        <w:lang w:val="en-US"/>
      </w:rPr>
    </w:pPr>
    <w:proofErr w:type="spellStart"/>
    <w:r w:rsidRPr="0072594D">
      <w:rPr>
        <w:rFonts w:ascii="Verdana" w:hAnsi="Verdana"/>
        <w:i/>
        <w:sz w:val="16"/>
        <w:szCs w:val="16"/>
        <w:lang w:val="fr-FR"/>
      </w:rPr>
      <w:t>E.mail</w:t>
    </w:r>
    <w:proofErr w:type="spellEnd"/>
    <w:r w:rsidRPr="0072594D">
      <w:rPr>
        <w:rFonts w:ascii="Verdana" w:hAnsi="Verdana"/>
        <w:i/>
        <w:sz w:val="16"/>
        <w:szCs w:val="16"/>
        <w:lang w:val="fr-FR"/>
      </w:rPr>
      <w:t xml:space="preserve">: </w:t>
    </w:r>
    <w:hyperlink r:id="rId1" w:history="1">
      <w:r w:rsidRPr="0072594D">
        <w:rPr>
          <w:rStyle w:val="Collegamentoipertestuale"/>
          <w:rFonts w:ascii="Verdana" w:hAnsi="Verdana"/>
          <w:i/>
          <w:sz w:val="16"/>
          <w:szCs w:val="16"/>
          <w:lang w:val="fr-FR"/>
        </w:rPr>
        <w:t>a.poli@albertopoli.it</w:t>
      </w:r>
    </w:hyperlink>
    <w:r w:rsidRPr="0072594D">
      <w:rPr>
        <w:rFonts w:ascii="Verdana" w:hAnsi="Verdana"/>
        <w:i/>
        <w:sz w:val="16"/>
        <w:szCs w:val="16"/>
        <w:lang w:val="fr-FR"/>
      </w:rPr>
      <w:t xml:space="preserve"> - Pec: a.poli@pec.albertopoli.it</w:t>
    </w:r>
  </w:p>
  <w:p w14:paraId="5FACC6DF" w14:textId="77777777" w:rsidR="00E67995" w:rsidRPr="001839E2" w:rsidRDefault="00E67995" w:rsidP="0088739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E35B4" w14:textId="77777777" w:rsidR="00DC4D5F" w:rsidRDefault="00DC4D5F">
      <w:r>
        <w:separator/>
      </w:r>
    </w:p>
  </w:footnote>
  <w:footnote w:type="continuationSeparator" w:id="0">
    <w:p w14:paraId="1DD6529D" w14:textId="77777777" w:rsidR="00DC4D5F" w:rsidRDefault="00DC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BFDCB" w14:textId="77777777" w:rsidR="00E67995" w:rsidRDefault="00E67995" w:rsidP="003749DC"/>
  <w:p w14:paraId="59A442D1" w14:textId="77777777" w:rsidR="00E67995" w:rsidRDefault="00E67995" w:rsidP="003749DC"/>
  <w:p w14:paraId="0DA41F53" w14:textId="77777777" w:rsidR="00E67995" w:rsidRDefault="00E67995" w:rsidP="003749DC"/>
  <w:p w14:paraId="6C526CFF" w14:textId="77777777" w:rsidR="00E67995" w:rsidRPr="003749DC" w:rsidRDefault="00E67995" w:rsidP="003749DC"/>
  <w:p w14:paraId="70A31D8E" w14:textId="77777777" w:rsidR="0008420D" w:rsidRDefault="000842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34A6" w14:textId="77777777" w:rsidR="00E67995" w:rsidRPr="0088739A" w:rsidRDefault="00E67995" w:rsidP="00B036D0">
    <w:pPr>
      <w:pStyle w:val="Titolo"/>
      <w:ind w:right="4"/>
      <w:rPr>
        <w:rFonts w:ascii="Verdana" w:hAnsi="Verdana"/>
        <w:b w:val="0"/>
        <w:bCs w:val="0"/>
        <w:szCs w:val="20"/>
      </w:rPr>
    </w:pPr>
    <w:r w:rsidRPr="0088739A">
      <w:rPr>
        <w:rFonts w:ascii="Verdana" w:hAnsi="Verdana"/>
        <w:b w:val="0"/>
        <w:bCs w:val="0"/>
        <w:szCs w:val="20"/>
      </w:rPr>
      <w:t>STUDIO LEGALE DELL’AVV. ALBERTO POLI</w:t>
    </w:r>
  </w:p>
  <w:p w14:paraId="6CFF9AB2" w14:textId="77777777" w:rsidR="00E67995" w:rsidRPr="0088739A" w:rsidRDefault="00E67995" w:rsidP="00680F02">
    <w:pPr>
      <w:ind w:right="-1"/>
      <w:jc w:val="center"/>
      <w:rPr>
        <w:rFonts w:ascii="Verdana" w:hAnsi="Verdana"/>
      </w:rPr>
    </w:pPr>
  </w:p>
  <w:p w14:paraId="24DE8910" w14:textId="77777777" w:rsidR="00E67995" w:rsidRPr="0088739A" w:rsidRDefault="00E67995" w:rsidP="00680F02">
    <w:pPr>
      <w:ind w:right="-1"/>
      <w:jc w:val="center"/>
      <w:rPr>
        <w:rFonts w:ascii="Verdana" w:hAnsi="Verdana"/>
      </w:rPr>
    </w:pPr>
  </w:p>
  <w:p w14:paraId="083D01F5" w14:textId="77777777" w:rsidR="00E67995" w:rsidRPr="0088739A" w:rsidRDefault="00E67995" w:rsidP="00680F02">
    <w:pPr>
      <w:ind w:right="-1"/>
      <w:jc w:val="center"/>
      <w:rPr>
        <w:rFonts w:ascii="Verdana" w:hAnsi="Verdana"/>
      </w:rPr>
    </w:pPr>
  </w:p>
  <w:p w14:paraId="2780D0FF" w14:textId="77777777" w:rsidR="00E67995" w:rsidRPr="0088739A" w:rsidRDefault="00E67995" w:rsidP="00680F02">
    <w:pPr>
      <w:ind w:right="-1"/>
      <w:jc w:val="center"/>
      <w:rPr>
        <w:rFonts w:ascii="Verdana" w:hAnsi="Verdana"/>
        <w:sz w:val="18"/>
        <w:szCs w:val="18"/>
      </w:rPr>
    </w:pPr>
  </w:p>
  <w:p w14:paraId="13DE9AEF" w14:textId="77777777" w:rsidR="00E67995" w:rsidRDefault="00E67995" w:rsidP="00680F02">
    <w:pPr>
      <w:pStyle w:val="Titolo3"/>
      <w:widowControl/>
      <w:numPr>
        <w:ilvl w:val="2"/>
        <w:numId w:val="3"/>
      </w:numPr>
      <w:tabs>
        <w:tab w:val="left" w:pos="7400"/>
      </w:tabs>
      <w:spacing w:before="0" w:after="0" w:line="180" w:lineRule="exact"/>
      <w:ind w:right="-1"/>
      <w:rPr>
        <w:rFonts w:ascii="Verdana" w:hAnsi="Verdana"/>
        <w:b w:val="0"/>
        <w:bCs w:val="0"/>
        <w:smallCaps/>
        <w:sz w:val="20"/>
        <w:szCs w:val="20"/>
      </w:rPr>
    </w:pPr>
    <w:r w:rsidRPr="0088739A">
      <w:rPr>
        <w:rFonts w:ascii="Verdana" w:hAnsi="Verdana"/>
        <w:b w:val="0"/>
        <w:bCs w:val="0"/>
        <w:sz w:val="20"/>
        <w:szCs w:val="20"/>
      </w:rPr>
      <w:t xml:space="preserve">A v </w:t>
    </w:r>
    <w:proofErr w:type="spellStart"/>
    <w:r w:rsidRPr="0088739A">
      <w:rPr>
        <w:rFonts w:ascii="Verdana" w:hAnsi="Verdana"/>
        <w:b w:val="0"/>
        <w:bCs w:val="0"/>
        <w:sz w:val="20"/>
        <w:szCs w:val="20"/>
      </w:rPr>
      <w:t>v</w:t>
    </w:r>
    <w:proofErr w:type="spellEnd"/>
    <w:r w:rsidRPr="0088739A">
      <w:rPr>
        <w:rFonts w:ascii="Verdana" w:hAnsi="Verdana"/>
        <w:b w:val="0"/>
        <w:bCs w:val="0"/>
        <w:sz w:val="20"/>
        <w:szCs w:val="20"/>
      </w:rPr>
      <w:t xml:space="preserve">.   </w:t>
    </w:r>
    <w:r w:rsidRPr="0088739A">
      <w:rPr>
        <w:rFonts w:ascii="Verdana" w:hAnsi="Verdana"/>
        <w:b w:val="0"/>
        <w:bCs w:val="0"/>
        <w:smallCaps/>
        <w:sz w:val="20"/>
        <w:szCs w:val="20"/>
      </w:rPr>
      <w:t>A l b e r t o    P o l i</w:t>
    </w:r>
  </w:p>
  <w:p w14:paraId="08C674A1" w14:textId="0B65282C" w:rsidR="00680F02" w:rsidRPr="00680F02" w:rsidRDefault="00680F02" w:rsidP="00680F02">
    <w:pPr>
      <w:rPr>
        <w:rFonts w:ascii="Garamond" w:hAnsi="Garamond"/>
        <w:i/>
        <w:iCs/>
        <w:szCs w:val="24"/>
      </w:rPr>
    </w:pPr>
    <w:r w:rsidRPr="00680F02">
      <w:rPr>
        <w:rFonts w:ascii="Garamond" w:hAnsi="Garamond"/>
        <w:i/>
        <w:iCs/>
        <w:szCs w:val="24"/>
      </w:rPr>
      <w:t>Patrocinante in Cassazione</w:t>
    </w:r>
  </w:p>
  <w:p w14:paraId="5DEA8390" w14:textId="77777777" w:rsidR="00E67995" w:rsidRPr="0088739A" w:rsidRDefault="00E67995" w:rsidP="00680F02">
    <w:pPr>
      <w:pStyle w:val="Intestazione"/>
      <w:ind w:right="-1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61A5026"/>
    <w:multiLevelType w:val="hybridMultilevel"/>
    <w:tmpl w:val="47B43C9A"/>
    <w:lvl w:ilvl="0" w:tplc="7276817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3CA72F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entury Gothic" w:eastAsia="Times New Roman" w:hAnsi="Century Gothic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90A7856"/>
    <w:multiLevelType w:val="hybridMultilevel"/>
    <w:tmpl w:val="B038CF1E"/>
    <w:lvl w:ilvl="0" w:tplc="801C4ED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779E3"/>
    <w:multiLevelType w:val="multilevel"/>
    <w:tmpl w:val="88F256A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43429"/>
    <w:multiLevelType w:val="hybridMultilevel"/>
    <w:tmpl w:val="63C60846"/>
    <w:lvl w:ilvl="0" w:tplc="4F84D9B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EF324A3"/>
    <w:multiLevelType w:val="hybridMultilevel"/>
    <w:tmpl w:val="658E4F88"/>
    <w:lvl w:ilvl="0" w:tplc="00000002"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982EBD"/>
    <w:multiLevelType w:val="hybridMultilevel"/>
    <w:tmpl w:val="88F256AA"/>
    <w:lvl w:ilvl="0" w:tplc="A904770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8266A"/>
    <w:multiLevelType w:val="hybridMultilevel"/>
    <w:tmpl w:val="95E28BF8"/>
    <w:lvl w:ilvl="0" w:tplc="EBC0DFEA">
      <w:start w:val="5"/>
      <w:numFmt w:val="bullet"/>
      <w:lvlText w:val="-"/>
      <w:lvlJc w:val="left"/>
      <w:pPr>
        <w:ind w:left="1069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AC2083"/>
    <w:multiLevelType w:val="multilevel"/>
    <w:tmpl w:val="BE625698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A1D68"/>
    <w:multiLevelType w:val="hybridMultilevel"/>
    <w:tmpl w:val="BE625698"/>
    <w:lvl w:ilvl="0" w:tplc="A904770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E6716"/>
    <w:multiLevelType w:val="hybridMultilevel"/>
    <w:tmpl w:val="551A5774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B70EA"/>
    <w:multiLevelType w:val="hybridMultilevel"/>
    <w:tmpl w:val="023889EC"/>
    <w:lvl w:ilvl="0" w:tplc="FDDEB23A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55723"/>
    <w:multiLevelType w:val="hybridMultilevel"/>
    <w:tmpl w:val="F6CC99E8"/>
    <w:lvl w:ilvl="0" w:tplc="E87440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F55680F"/>
    <w:multiLevelType w:val="hybridMultilevel"/>
    <w:tmpl w:val="956840DC"/>
    <w:lvl w:ilvl="0" w:tplc="BAA4D652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BD26CDA"/>
    <w:multiLevelType w:val="hybridMultilevel"/>
    <w:tmpl w:val="533EFAD2"/>
    <w:lvl w:ilvl="0" w:tplc="F04C2768">
      <w:start w:val="1"/>
      <w:numFmt w:val="decimal"/>
      <w:lvlText w:val="%1."/>
      <w:lvlJc w:val="left"/>
      <w:pPr>
        <w:ind w:left="278" w:hanging="363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080286E8">
      <w:start w:val="1"/>
      <w:numFmt w:val="lowerLetter"/>
      <w:lvlText w:val="%2)"/>
      <w:lvlJc w:val="left"/>
      <w:pPr>
        <w:ind w:left="986" w:hanging="309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22"/>
        <w:szCs w:val="22"/>
        <w:lang w:val="it-IT" w:eastAsia="en-US" w:bidi="ar-SA"/>
      </w:rPr>
    </w:lvl>
    <w:lvl w:ilvl="2" w:tplc="FCB8D0B8">
      <w:numFmt w:val="bullet"/>
      <w:lvlText w:val="•"/>
      <w:lvlJc w:val="left"/>
      <w:pPr>
        <w:ind w:left="1940" w:hanging="309"/>
      </w:pPr>
      <w:rPr>
        <w:rFonts w:hint="default"/>
        <w:lang w:val="it-IT" w:eastAsia="en-US" w:bidi="ar-SA"/>
      </w:rPr>
    </w:lvl>
    <w:lvl w:ilvl="3" w:tplc="A2841C42">
      <w:numFmt w:val="bullet"/>
      <w:lvlText w:val="•"/>
      <w:lvlJc w:val="left"/>
      <w:pPr>
        <w:ind w:left="2900" w:hanging="309"/>
      </w:pPr>
      <w:rPr>
        <w:rFonts w:hint="default"/>
        <w:lang w:val="it-IT" w:eastAsia="en-US" w:bidi="ar-SA"/>
      </w:rPr>
    </w:lvl>
    <w:lvl w:ilvl="4" w:tplc="6348287E">
      <w:numFmt w:val="bullet"/>
      <w:lvlText w:val="•"/>
      <w:lvlJc w:val="left"/>
      <w:pPr>
        <w:ind w:left="3861" w:hanging="309"/>
      </w:pPr>
      <w:rPr>
        <w:rFonts w:hint="default"/>
        <w:lang w:val="it-IT" w:eastAsia="en-US" w:bidi="ar-SA"/>
      </w:rPr>
    </w:lvl>
    <w:lvl w:ilvl="5" w:tplc="C510742A">
      <w:numFmt w:val="bullet"/>
      <w:lvlText w:val="•"/>
      <w:lvlJc w:val="left"/>
      <w:pPr>
        <w:ind w:left="4821" w:hanging="309"/>
      </w:pPr>
      <w:rPr>
        <w:rFonts w:hint="default"/>
        <w:lang w:val="it-IT" w:eastAsia="en-US" w:bidi="ar-SA"/>
      </w:rPr>
    </w:lvl>
    <w:lvl w:ilvl="6" w:tplc="E09A0FEA">
      <w:numFmt w:val="bullet"/>
      <w:lvlText w:val="•"/>
      <w:lvlJc w:val="left"/>
      <w:pPr>
        <w:ind w:left="5782" w:hanging="309"/>
      </w:pPr>
      <w:rPr>
        <w:rFonts w:hint="default"/>
        <w:lang w:val="it-IT" w:eastAsia="en-US" w:bidi="ar-SA"/>
      </w:rPr>
    </w:lvl>
    <w:lvl w:ilvl="7" w:tplc="D4DCAF4E">
      <w:numFmt w:val="bullet"/>
      <w:lvlText w:val="•"/>
      <w:lvlJc w:val="left"/>
      <w:pPr>
        <w:ind w:left="6742" w:hanging="309"/>
      </w:pPr>
      <w:rPr>
        <w:rFonts w:hint="default"/>
        <w:lang w:val="it-IT" w:eastAsia="en-US" w:bidi="ar-SA"/>
      </w:rPr>
    </w:lvl>
    <w:lvl w:ilvl="8" w:tplc="C51EB71C">
      <w:numFmt w:val="bullet"/>
      <w:lvlText w:val="•"/>
      <w:lvlJc w:val="left"/>
      <w:pPr>
        <w:ind w:left="7703" w:hanging="309"/>
      </w:pPr>
      <w:rPr>
        <w:rFonts w:hint="default"/>
        <w:lang w:val="it-IT" w:eastAsia="en-US" w:bidi="ar-SA"/>
      </w:rPr>
    </w:lvl>
  </w:abstractNum>
  <w:num w:numId="1" w16cid:durableId="798762341">
    <w:abstractNumId w:val="0"/>
  </w:num>
  <w:num w:numId="2" w16cid:durableId="933317807">
    <w:abstractNumId w:val="1"/>
  </w:num>
  <w:num w:numId="3" w16cid:durableId="1804344423">
    <w:abstractNumId w:val="2"/>
  </w:num>
  <w:num w:numId="4" w16cid:durableId="1606571628">
    <w:abstractNumId w:val="15"/>
  </w:num>
  <w:num w:numId="5" w16cid:durableId="1041855618">
    <w:abstractNumId w:val="14"/>
  </w:num>
  <w:num w:numId="6" w16cid:durableId="2020353330">
    <w:abstractNumId w:val="3"/>
  </w:num>
  <w:num w:numId="7" w16cid:durableId="1900357859">
    <w:abstractNumId w:val="8"/>
  </w:num>
  <w:num w:numId="8" w16cid:durableId="636491281">
    <w:abstractNumId w:val="5"/>
  </w:num>
  <w:num w:numId="9" w16cid:durableId="1631783225">
    <w:abstractNumId w:val="11"/>
  </w:num>
  <w:num w:numId="10" w16cid:durableId="2068605006">
    <w:abstractNumId w:val="10"/>
  </w:num>
  <w:num w:numId="11" w16cid:durableId="1988895079">
    <w:abstractNumId w:val="4"/>
  </w:num>
  <w:num w:numId="12" w16cid:durableId="37365261">
    <w:abstractNumId w:val="6"/>
  </w:num>
  <w:num w:numId="13" w16cid:durableId="1585649500">
    <w:abstractNumId w:val="9"/>
  </w:num>
  <w:num w:numId="14" w16cid:durableId="1416168740">
    <w:abstractNumId w:val="16"/>
  </w:num>
  <w:num w:numId="15" w16cid:durableId="1549343885">
    <w:abstractNumId w:val="13"/>
  </w:num>
  <w:num w:numId="16" w16cid:durableId="174350620">
    <w:abstractNumId w:val="12"/>
  </w:num>
  <w:num w:numId="17" w16cid:durableId="2991934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99"/>
    <w:rsid w:val="000064DC"/>
    <w:rsid w:val="00013411"/>
    <w:rsid w:val="00021ECD"/>
    <w:rsid w:val="000244B5"/>
    <w:rsid w:val="0003691E"/>
    <w:rsid w:val="000677B3"/>
    <w:rsid w:val="00067F3E"/>
    <w:rsid w:val="0008420D"/>
    <w:rsid w:val="00091BE0"/>
    <w:rsid w:val="00094307"/>
    <w:rsid w:val="000C4806"/>
    <w:rsid w:val="000C4BAC"/>
    <w:rsid w:val="000C5098"/>
    <w:rsid w:val="000C6DCB"/>
    <w:rsid w:val="000D6B7D"/>
    <w:rsid w:val="000E64A0"/>
    <w:rsid w:val="00121B1F"/>
    <w:rsid w:val="00123E13"/>
    <w:rsid w:val="00133D2C"/>
    <w:rsid w:val="001417C4"/>
    <w:rsid w:val="00143D9E"/>
    <w:rsid w:val="00146A76"/>
    <w:rsid w:val="001556F5"/>
    <w:rsid w:val="001779C7"/>
    <w:rsid w:val="001839E2"/>
    <w:rsid w:val="00183C8A"/>
    <w:rsid w:val="0019419D"/>
    <w:rsid w:val="0019733B"/>
    <w:rsid w:val="001A7E60"/>
    <w:rsid w:val="001B063E"/>
    <w:rsid w:val="001B2C4E"/>
    <w:rsid w:val="001B3E5C"/>
    <w:rsid w:val="001D5A92"/>
    <w:rsid w:val="001D7207"/>
    <w:rsid w:val="001E6D7D"/>
    <w:rsid w:val="001E7A2A"/>
    <w:rsid w:val="00200665"/>
    <w:rsid w:val="00214A15"/>
    <w:rsid w:val="00220287"/>
    <w:rsid w:val="00227146"/>
    <w:rsid w:val="00230C55"/>
    <w:rsid w:val="00232B76"/>
    <w:rsid w:val="002359DA"/>
    <w:rsid w:val="00253524"/>
    <w:rsid w:val="002701D1"/>
    <w:rsid w:val="00280351"/>
    <w:rsid w:val="002965F0"/>
    <w:rsid w:val="002A2B41"/>
    <w:rsid w:val="002A7BEA"/>
    <w:rsid w:val="002B077F"/>
    <w:rsid w:val="002B3BCF"/>
    <w:rsid w:val="002B626F"/>
    <w:rsid w:val="002C23A2"/>
    <w:rsid w:val="002C2B1D"/>
    <w:rsid w:val="002D2B1A"/>
    <w:rsid w:val="002D6014"/>
    <w:rsid w:val="002E1107"/>
    <w:rsid w:val="002E136F"/>
    <w:rsid w:val="002E2BF2"/>
    <w:rsid w:val="00301554"/>
    <w:rsid w:val="0030251B"/>
    <w:rsid w:val="00317949"/>
    <w:rsid w:val="0032071D"/>
    <w:rsid w:val="00320957"/>
    <w:rsid w:val="00325B9B"/>
    <w:rsid w:val="003341CB"/>
    <w:rsid w:val="00344316"/>
    <w:rsid w:val="003566E4"/>
    <w:rsid w:val="00370EE4"/>
    <w:rsid w:val="003749DC"/>
    <w:rsid w:val="003A0E90"/>
    <w:rsid w:val="003D100E"/>
    <w:rsid w:val="003F3C88"/>
    <w:rsid w:val="003F4598"/>
    <w:rsid w:val="00421385"/>
    <w:rsid w:val="004272B6"/>
    <w:rsid w:val="00446874"/>
    <w:rsid w:val="00467677"/>
    <w:rsid w:val="004A21F1"/>
    <w:rsid w:val="004B398B"/>
    <w:rsid w:val="004C7262"/>
    <w:rsid w:val="004F0271"/>
    <w:rsid w:val="00507249"/>
    <w:rsid w:val="0055158E"/>
    <w:rsid w:val="0056112B"/>
    <w:rsid w:val="005629F0"/>
    <w:rsid w:val="00573E4B"/>
    <w:rsid w:val="00583438"/>
    <w:rsid w:val="005949B5"/>
    <w:rsid w:val="00595167"/>
    <w:rsid w:val="005958A2"/>
    <w:rsid w:val="005A186D"/>
    <w:rsid w:val="005A3E71"/>
    <w:rsid w:val="005A7C81"/>
    <w:rsid w:val="005B23DD"/>
    <w:rsid w:val="005C3F32"/>
    <w:rsid w:val="005C4AC1"/>
    <w:rsid w:val="005C5B0F"/>
    <w:rsid w:val="005E0E41"/>
    <w:rsid w:val="005E6867"/>
    <w:rsid w:val="005F09C2"/>
    <w:rsid w:val="005F2828"/>
    <w:rsid w:val="00604006"/>
    <w:rsid w:val="0062624E"/>
    <w:rsid w:val="00642586"/>
    <w:rsid w:val="00643CEF"/>
    <w:rsid w:val="00655287"/>
    <w:rsid w:val="00662587"/>
    <w:rsid w:val="00670AA1"/>
    <w:rsid w:val="0067141C"/>
    <w:rsid w:val="006729D0"/>
    <w:rsid w:val="00673177"/>
    <w:rsid w:val="00675F81"/>
    <w:rsid w:val="00680F02"/>
    <w:rsid w:val="006A2D91"/>
    <w:rsid w:val="006A6DAF"/>
    <w:rsid w:val="006A7AA7"/>
    <w:rsid w:val="006C2296"/>
    <w:rsid w:val="006C3CBA"/>
    <w:rsid w:val="006D0C3C"/>
    <w:rsid w:val="006D52E4"/>
    <w:rsid w:val="006E2A04"/>
    <w:rsid w:val="006E356E"/>
    <w:rsid w:val="006E4916"/>
    <w:rsid w:val="006E76AF"/>
    <w:rsid w:val="006F68AF"/>
    <w:rsid w:val="007037CB"/>
    <w:rsid w:val="00713C79"/>
    <w:rsid w:val="00722414"/>
    <w:rsid w:val="0072594D"/>
    <w:rsid w:val="00735B09"/>
    <w:rsid w:val="00745982"/>
    <w:rsid w:val="00775796"/>
    <w:rsid w:val="007907CD"/>
    <w:rsid w:val="007A20D5"/>
    <w:rsid w:val="007A2C31"/>
    <w:rsid w:val="007B0E32"/>
    <w:rsid w:val="007B267A"/>
    <w:rsid w:val="007C2C06"/>
    <w:rsid w:val="007C4B60"/>
    <w:rsid w:val="007D3083"/>
    <w:rsid w:val="007E7335"/>
    <w:rsid w:val="007E79D3"/>
    <w:rsid w:val="007F5C48"/>
    <w:rsid w:val="007F6384"/>
    <w:rsid w:val="008136AC"/>
    <w:rsid w:val="00816482"/>
    <w:rsid w:val="00822745"/>
    <w:rsid w:val="00830584"/>
    <w:rsid w:val="0083128C"/>
    <w:rsid w:val="00881805"/>
    <w:rsid w:val="00885EE7"/>
    <w:rsid w:val="0088739A"/>
    <w:rsid w:val="008959C2"/>
    <w:rsid w:val="008A396A"/>
    <w:rsid w:val="008B68C9"/>
    <w:rsid w:val="008D195A"/>
    <w:rsid w:val="00902D9E"/>
    <w:rsid w:val="00903F72"/>
    <w:rsid w:val="0091406D"/>
    <w:rsid w:val="00920EAF"/>
    <w:rsid w:val="00926576"/>
    <w:rsid w:val="00927CC1"/>
    <w:rsid w:val="00947AD7"/>
    <w:rsid w:val="00957B0F"/>
    <w:rsid w:val="0096460B"/>
    <w:rsid w:val="0098516D"/>
    <w:rsid w:val="0098606D"/>
    <w:rsid w:val="009912AF"/>
    <w:rsid w:val="009925F1"/>
    <w:rsid w:val="009E2281"/>
    <w:rsid w:val="00A024F9"/>
    <w:rsid w:val="00A05739"/>
    <w:rsid w:val="00A1293C"/>
    <w:rsid w:val="00A161C7"/>
    <w:rsid w:val="00A27925"/>
    <w:rsid w:val="00A41A4C"/>
    <w:rsid w:val="00A441AE"/>
    <w:rsid w:val="00A74624"/>
    <w:rsid w:val="00A7678E"/>
    <w:rsid w:val="00A82CE3"/>
    <w:rsid w:val="00A83408"/>
    <w:rsid w:val="00A92385"/>
    <w:rsid w:val="00A9292F"/>
    <w:rsid w:val="00AA30EB"/>
    <w:rsid w:val="00AC1A08"/>
    <w:rsid w:val="00AC384F"/>
    <w:rsid w:val="00AC463B"/>
    <w:rsid w:val="00AD2AF2"/>
    <w:rsid w:val="00AE6E19"/>
    <w:rsid w:val="00B029B6"/>
    <w:rsid w:val="00B036D0"/>
    <w:rsid w:val="00B15699"/>
    <w:rsid w:val="00B3792F"/>
    <w:rsid w:val="00B43F1D"/>
    <w:rsid w:val="00B4541F"/>
    <w:rsid w:val="00B52203"/>
    <w:rsid w:val="00B5256C"/>
    <w:rsid w:val="00B82292"/>
    <w:rsid w:val="00B90826"/>
    <w:rsid w:val="00B963DC"/>
    <w:rsid w:val="00BA43C9"/>
    <w:rsid w:val="00BB3AB0"/>
    <w:rsid w:val="00BB5AEC"/>
    <w:rsid w:val="00BB79B1"/>
    <w:rsid w:val="00BC640B"/>
    <w:rsid w:val="00BD28AB"/>
    <w:rsid w:val="00C00FC7"/>
    <w:rsid w:val="00C16A0D"/>
    <w:rsid w:val="00C17410"/>
    <w:rsid w:val="00C32BF7"/>
    <w:rsid w:val="00C37A08"/>
    <w:rsid w:val="00C41FAA"/>
    <w:rsid w:val="00C7085A"/>
    <w:rsid w:val="00CA0847"/>
    <w:rsid w:val="00CD51A5"/>
    <w:rsid w:val="00CF01C5"/>
    <w:rsid w:val="00D05319"/>
    <w:rsid w:val="00D304BB"/>
    <w:rsid w:val="00D41A99"/>
    <w:rsid w:val="00D47E82"/>
    <w:rsid w:val="00D55937"/>
    <w:rsid w:val="00D63063"/>
    <w:rsid w:val="00D77074"/>
    <w:rsid w:val="00D77AEE"/>
    <w:rsid w:val="00D9770D"/>
    <w:rsid w:val="00DA01B7"/>
    <w:rsid w:val="00DA0518"/>
    <w:rsid w:val="00DA1231"/>
    <w:rsid w:val="00DA25FB"/>
    <w:rsid w:val="00DA4EFF"/>
    <w:rsid w:val="00DB17BE"/>
    <w:rsid w:val="00DB7E39"/>
    <w:rsid w:val="00DC4D5F"/>
    <w:rsid w:val="00DC74B9"/>
    <w:rsid w:val="00DF20BF"/>
    <w:rsid w:val="00E2025D"/>
    <w:rsid w:val="00E222C8"/>
    <w:rsid w:val="00E25EF1"/>
    <w:rsid w:val="00E25FFD"/>
    <w:rsid w:val="00E3230E"/>
    <w:rsid w:val="00E32E20"/>
    <w:rsid w:val="00E35B72"/>
    <w:rsid w:val="00E53300"/>
    <w:rsid w:val="00E67282"/>
    <w:rsid w:val="00E67995"/>
    <w:rsid w:val="00E86B51"/>
    <w:rsid w:val="00E97BD3"/>
    <w:rsid w:val="00EA2D54"/>
    <w:rsid w:val="00EB3903"/>
    <w:rsid w:val="00EB661B"/>
    <w:rsid w:val="00EC2396"/>
    <w:rsid w:val="00EC62CE"/>
    <w:rsid w:val="00ED4A8A"/>
    <w:rsid w:val="00EE77D9"/>
    <w:rsid w:val="00EF4BC2"/>
    <w:rsid w:val="00F1418B"/>
    <w:rsid w:val="00F2505E"/>
    <w:rsid w:val="00F639A7"/>
    <w:rsid w:val="00FE57B9"/>
    <w:rsid w:val="00FE6AE9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501C12"/>
  <w14:defaultImageDpi w14:val="300"/>
  <w15:docId w15:val="{1755A4A0-406A-6847-812B-FC81C698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07CD"/>
    <w:pPr>
      <w:widowControl w:val="0"/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qFormat/>
    <w:rsid w:val="00D41A99"/>
    <w:pPr>
      <w:keepNext/>
      <w:numPr>
        <w:numId w:val="3"/>
      </w:numPr>
      <w:jc w:val="center"/>
      <w:outlineLvl w:val="0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2D2B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D2B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41A99"/>
    <w:pPr>
      <w:jc w:val="both"/>
    </w:pPr>
  </w:style>
  <w:style w:type="paragraph" w:styleId="Intestazione">
    <w:name w:val="header"/>
    <w:basedOn w:val="Normale"/>
    <w:next w:val="Corpotesto"/>
    <w:rsid w:val="00D41A99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orpodeltesto2">
    <w:name w:val="WW-Corpo del testo 2"/>
    <w:basedOn w:val="Normale"/>
    <w:rsid w:val="00D41A99"/>
    <w:pPr>
      <w:spacing w:line="480" w:lineRule="exact"/>
      <w:ind w:right="28"/>
      <w:jc w:val="both"/>
    </w:pPr>
    <w:rPr>
      <w:sz w:val="20"/>
    </w:rPr>
  </w:style>
  <w:style w:type="paragraph" w:styleId="Pidipagina">
    <w:name w:val="footer"/>
    <w:basedOn w:val="Normale"/>
    <w:rsid w:val="00D41A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41A99"/>
  </w:style>
  <w:style w:type="paragraph" w:styleId="Indirizzomittente">
    <w:name w:val="envelope return"/>
    <w:basedOn w:val="Normale"/>
    <w:rsid w:val="002B077F"/>
    <w:pPr>
      <w:widowControl/>
    </w:pPr>
    <w:rPr>
      <w:sz w:val="20"/>
    </w:rPr>
  </w:style>
  <w:style w:type="paragraph" w:styleId="Testofumetto">
    <w:name w:val="Balloon Text"/>
    <w:basedOn w:val="Normale"/>
    <w:semiHidden/>
    <w:rsid w:val="0082274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Sottotitolo"/>
    <w:qFormat/>
    <w:rsid w:val="00067F3E"/>
    <w:pPr>
      <w:widowControl/>
      <w:jc w:val="center"/>
    </w:pPr>
    <w:rPr>
      <w:rFonts w:ascii="Copperplate Gothic Light" w:hAnsi="Copperplate Gothic Light"/>
      <w:b/>
      <w:bCs/>
      <w:sz w:val="20"/>
      <w:szCs w:val="24"/>
    </w:rPr>
  </w:style>
  <w:style w:type="paragraph" w:styleId="Sottotitolo">
    <w:name w:val="Subtitle"/>
    <w:basedOn w:val="Normale"/>
    <w:next w:val="Corpotesto"/>
    <w:qFormat/>
    <w:rsid w:val="00067F3E"/>
    <w:pPr>
      <w:widowControl/>
      <w:jc w:val="center"/>
    </w:pPr>
    <w:rPr>
      <w:rFonts w:ascii="Copperplate Gothic Light" w:hAnsi="Copperplate Gothic Light"/>
      <w:b/>
      <w:bCs/>
      <w:sz w:val="18"/>
      <w:szCs w:val="24"/>
    </w:rPr>
  </w:style>
  <w:style w:type="paragraph" w:styleId="Paragrafoelenco">
    <w:name w:val="List Paragraph"/>
    <w:basedOn w:val="Normale"/>
    <w:uiPriority w:val="1"/>
    <w:qFormat/>
    <w:rsid w:val="00A9292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920EAF"/>
    <w:rPr>
      <w:rFonts w:ascii="Arial" w:hAnsi="Arial"/>
      <w:sz w:val="24"/>
      <w:lang w:eastAsia="ar-SA"/>
    </w:rPr>
  </w:style>
  <w:style w:type="character" w:styleId="Collegamentoipertestuale">
    <w:name w:val="Hyperlink"/>
    <w:uiPriority w:val="99"/>
    <w:rsid w:val="00920EAF"/>
  </w:style>
  <w:style w:type="paragraph" w:styleId="Testonotaapidipagina">
    <w:name w:val="footnote text"/>
    <w:basedOn w:val="Normale"/>
    <w:link w:val="TestonotaapidipaginaCarattere"/>
    <w:semiHidden/>
    <w:unhideWhenUsed/>
    <w:rsid w:val="00E222C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222C8"/>
    <w:rPr>
      <w:rFonts w:ascii="Arial" w:hAnsi="Arial"/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E222C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fnomceo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.ve@pec.omceo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.poli@albertopo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TREVISO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TREVISO</dc:title>
  <dc:subject/>
  <dc:creator>A&amp;G</dc:creator>
  <cp:keywords/>
  <cp:lastModifiedBy>Andrea de Simone</cp:lastModifiedBy>
  <cp:revision>6</cp:revision>
  <cp:lastPrinted>2024-08-12T15:09:00Z</cp:lastPrinted>
  <dcterms:created xsi:type="dcterms:W3CDTF">2024-08-12T09:16:00Z</dcterms:created>
  <dcterms:modified xsi:type="dcterms:W3CDTF">2024-08-13T16:16:00Z</dcterms:modified>
</cp:coreProperties>
</file>